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D0CC" w14:textId="77777777" w:rsidR="003A3BC4" w:rsidRDefault="003A3BC4" w:rsidP="00F3585E">
      <w:pPr>
        <w:jc w:val="center"/>
        <w:rPr>
          <w:b/>
          <w:sz w:val="26"/>
          <w:szCs w:val="26"/>
        </w:rPr>
      </w:pPr>
    </w:p>
    <w:p w14:paraId="0329A9A3" w14:textId="0DEB77A9" w:rsidR="008D3AA1" w:rsidRDefault="008D3AA1" w:rsidP="003A3BC4">
      <w:pPr>
        <w:jc w:val="center"/>
      </w:pPr>
      <w:r w:rsidRPr="000948A9">
        <w:rPr>
          <w:b/>
          <w:sz w:val="26"/>
          <w:szCs w:val="26"/>
        </w:rPr>
        <w:t xml:space="preserve">ACUERDO DE COLABORACIÓN PARA OFERTAR PLAZAS </w:t>
      </w:r>
      <w:r w:rsidR="000948A9" w:rsidRPr="000948A9">
        <w:rPr>
          <w:b/>
          <w:sz w:val="26"/>
          <w:szCs w:val="26"/>
        </w:rPr>
        <w:t>DE VOLUNTARIADO INTERNACIONAL EN EL MARCO DE LA CONVOCATORIA DE AYUDAS PARA LA FORMACIÓN EN COOPERACIÓN INTERNACIONAL PARA EL DESARROLLO CON ESTANCIAS EN TERRENO 202</w:t>
      </w:r>
      <w:r w:rsidR="004D43DC">
        <w:rPr>
          <w:b/>
          <w:sz w:val="26"/>
          <w:szCs w:val="26"/>
        </w:rPr>
        <w:t>5</w:t>
      </w:r>
      <w:r w:rsidR="000948A9" w:rsidRPr="000948A9">
        <w:rPr>
          <w:b/>
          <w:sz w:val="26"/>
          <w:szCs w:val="26"/>
        </w:rPr>
        <w:t xml:space="preserve"> DE LA UNIVERSIDAD DE SEVILLA</w:t>
      </w:r>
    </w:p>
    <w:p w14:paraId="705D8D7B" w14:textId="77777777" w:rsidR="00065CE7" w:rsidRDefault="00065CE7" w:rsidP="008D3AA1"/>
    <w:p w14:paraId="5E9A0AD9" w14:textId="77777777" w:rsidR="009A496F" w:rsidRDefault="009A496F" w:rsidP="008D3AA1"/>
    <w:p w14:paraId="2FF774FB" w14:textId="77777777" w:rsidR="009A496F" w:rsidRDefault="009A496F" w:rsidP="008D3AA1"/>
    <w:p w14:paraId="50099B86" w14:textId="77777777" w:rsidR="008D3AA1" w:rsidRPr="00425F74" w:rsidRDefault="008D3AA1" w:rsidP="008D3AA1">
      <w:pPr>
        <w:pStyle w:val="Ttulo2"/>
      </w:pPr>
      <w:r>
        <w:t xml:space="preserve">1. </w:t>
      </w:r>
      <w:r w:rsidRPr="00425F74">
        <w:t>C</w:t>
      </w:r>
      <w:r>
        <w:t xml:space="preserve">ONSIDERACIONES GENERALES  </w:t>
      </w:r>
      <w:r w:rsidRPr="00425F74">
        <w:t xml:space="preserve"> </w:t>
      </w:r>
    </w:p>
    <w:p w14:paraId="1BA04D8E" w14:textId="77777777" w:rsidR="008D3AA1" w:rsidRDefault="008D3AA1" w:rsidP="008D3AA1">
      <w:pPr>
        <w:ind w:right="-2" w:firstLine="360"/>
      </w:pPr>
    </w:p>
    <w:p w14:paraId="6FCC0D4F" w14:textId="68C3A9C6" w:rsidR="0043231B" w:rsidRPr="0043231B" w:rsidRDefault="0043231B" w:rsidP="0043231B">
      <w:pPr>
        <w:ind w:right="-2"/>
        <w:rPr>
          <w:bCs/>
        </w:rPr>
      </w:pPr>
      <w:r>
        <w:t xml:space="preserve">El presente </w:t>
      </w:r>
      <w:r w:rsidR="008E450C">
        <w:t>A</w:t>
      </w:r>
      <w:r>
        <w:t xml:space="preserve">cuerdo se enmarca en la fase de preparación de la </w:t>
      </w:r>
      <w:r w:rsidRPr="0043231B">
        <w:rPr>
          <w:b/>
        </w:rPr>
        <w:t xml:space="preserve">Convocatoria de Ayudas para la formación </w:t>
      </w:r>
      <w:r w:rsidR="00D13987">
        <w:rPr>
          <w:b/>
        </w:rPr>
        <w:t xml:space="preserve">en </w:t>
      </w:r>
      <w:r w:rsidRPr="0043231B">
        <w:rPr>
          <w:b/>
        </w:rPr>
        <w:t>cooperación internacional para el desarrollo con estancias en terreno 202</w:t>
      </w:r>
      <w:r w:rsidR="00AC7A88">
        <w:rPr>
          <w:b/>
        </w:rPr>
        <w:t>5</w:t>
      </w:r>
      <w:r>
        <w:rPr>
          <w:b/>
        </w:rPr>
        <w:t xml:space="preserve">, </w:t>
      </w:r>
      <w:r w:rsidRPr="0043231B">
        <w:rPr>
          <w:bCs/>
        </w:rPr>
        <w:t xml:space="preserve">cuyo objeto es facilitar </w:t>
      </w:r>
      <w:r w:rsidR="00BC52C8">
        <w:rPr>
          <w:bCs/>
        </w:rPr>
        <w:t>al alumnado</w:t>
      </w:r>
      <w:r w:rsidR="00E36E54">
        <w:rPr>
          <w:bCs/>
        </w:rPr>
        <w:t xml:space="preserve"> </w:t>
      </w:r>
      <w:r w:rsidR="00BC52C8">
        <w:rPr>
          <w:bCs/>
        </w:rPr>
        <w:t>de la Universidad de Sevilla la</w:t>
      </w:r>
      <w:r w:rsidRPr="0043231B">
        <w:rPr>
          <w:bCs/>
        </w:rPr>
        <w:t xml:space="preserve"> </w:t>
      </w:r>
      <w:r>
        <w:rPr>
          <w:b/>
        </w:rPr>
        <w:t>realización</w:t>
      </w:r>
      <w:r w:rsidR="00BC52C8">
        <w:rPr>
          <w:b/>
        </w:rPr>
        <w:t xml:space="preserve"> </w:t>
      </w:r>
      <w:r>
        <w:rPr>
          <w:b/>
        </w:rPr>
        <w:t>de estancias de voluntariado internacional</w:t>
      </w:r>
      <w:r w:rsidR="00D659E8">
        <w:rPr>
          <w:b/>
        </w:rPr>
        <w:t xml:space="preserve"> durante 20</w:t>
      </w:r>
      <w:r w:rsidR="00E36E54">
        <w:rPr>
          <w:b/>
        </w:rPr>
        <w:t>2</w:t>
      </w:r>
      <w:r w:rsidR="00AC7A88">
        <w:rPr>
          <w:b/>
        </w:rPr>
        <w:t>5</w:t>
      </w:r>
      <w:r>
        <w:rPr>
          <w:b/>
        </w:rPr>
        <w:t xml:space="preserve"> en intervenciones en terreno lideradas </w:t>
      </w:r>
      <w:r w:rsidR="00D659E8">
        <w:rPr>
          <w:b/>
        </w:rPr>
        <w:t>por</w:t>
      </w:r>
      <w:r w:rsidR="00205C7F">
        <w:rPr>
          <w:b/>
        </w:rPr>
        <w:t xml:space="preserve"> la</w:t>
      </w:r>
      <w:r>
        <w:rPr>
          <w:b/>
        </w:rPr>
        <w:t xml:space="preserve"> US </w:t>
      </w:r>
      <w:r w:rsidR="00205C7F">
        <w:rPr>
          <w:b/>
        </w:rPr>
        <w:t>o</w:t>
      </w:r>
      <w:r>
        <w:rPr>
          <w:b/>
        </w:rPr>
        <w:t xml:space="preserve"> por otras organizaciones e instituciones de desarrollo</w:t>
      </w:r>
      <w:r w:rsidRPr="0043231B">
        <w:rPr>
          <w:bCs/>
        </w:rPr>
        <w:t>, andaluzas o locales.</w:t>
      </w:r>
    </w:p>
    <w:p w14:paraId="02278FE8" w14:textId="77777777" w:rsidR="0043231B" w:rsidRDefault="0043231B" w:rsidP="0043231B">
      <w:pPr>
        <w:ind w:right="-2"/>
        <w:rPr>
          <w:b/>
        </w:rPr>
      </w:pPr>
    </w:p>
    <w:p w14:paraId="326C90F3" w14:textId="0CAEF84E" w:rsidR="0083049E" w:rsidRDefault="0043231B" w:rsidP="00A82720">
      <w:pPr>
        <w:ind w:right="-2"/>
      </w:pPr>
      <w:r w:rsidRPr="0043231B">
        <w:rPr>
          <w:bCs/>
        </w:rPr>
        <w:t xml:space="preserve">Para ello, </w:t>
      </w:r>
      <w:r w:rsidR="00BC52C8" w:rsidRPr="00BC52C8">
        <w:rPr>
          <w:b/>
        </w:rPr>
        <w:t>por medio de</w:t>
      </w:r>
      <w:r w:rsidRPr="00BC52C8">
        <w:rPr>
          <w:b/>
        </w:rPr>
        <w:t xml:space="preserve"> la citada Convoca</w:t>
      </w:r>
      <w:r w:rsidR="00205C7F">
        <w:rPr>
          <w:b/>
        </w:rPr>
        <w:t>t</w:t>
      </w:r>
      <w:r w:rsidRPr="00BC52C8">
        <w:rPr>
          <w:b/>
        </w:rPr>
        <w:t>oria se otorgarán ayudas</w:t>
      </w:r>
      <w:r w:rsidR="006B0E90">
        <w:rPr>
          <w:b/>
        </w:rPr>
        <w:t>,</w:t>
      </w:r>
      <w:r w:rsidR="00BC52C8" w:rsidRPr="00BC52C8">
        <w:rPr>
          <w:b/>
        </w:rPr>
        <w:t xml:space="preserve"> </w:t>
      </w:r>
      <w:r w:rsidR="00E36E54">
        <w:rPr>
          <w:b/>
        </w:rPr>
        <w:t>por un importe total de 90.000 €</w:t>
      </w:r>
      <w:r w:rsidR="006B0E90">
        <w:rPr>
          <w:b/>
        </w:rPr>
        <w:t>,</w:t>
      </w:r>
      <w:r w:rsidR="00E36E54">
        <w:rPr>
          <w:b/>
        </w:rPr>
        <w:t xml:space="preserve"> a alumnos/as de la U</w:t>
      </w:r>
      <w:r w:rsidR="003A0F30">
        <w:rPr>
          <w:b/>
        </w:rPr>
        <w:t>niversidad de Sevill</w:t>
      </w:r>
      <w:r w:rsidR="00D13987">
        <w:rPr>
          <w:b/>
        </w:rPr>
        <w:t>a</w:t>
      </w:r>
      <w:r w:rsidR="00E36E54">
        <w:rPr>
          <w:b/>
          <w:bCs/>
        </w:rPr>
        <w:t xml:space="preserve"> </w:t>
      </w:r>
      <w:r w:rsidR="0083049E">
        <w:rPr>
          <w:b/>
          <w:bCs/>
        </w:rPr>
        <w:t xml:space="preserve">(US) </w:t>
      </w:r>
      <w:r w:rsidR="00E36E54" w:rsidRPr="00D13987">
        <w:t xml:space="preserve">seleccionados </w:t>
      </w:r>
      <w:r w:rsidR="006B2E16">
        <w:t xml:space="preserve">por la Oficina de Cooperación al Desarrollo de la US </w:t>
      </w:r>
      <w:r w:rsidR="00E36E54" w:rsidRPr="00D13987">
        <w:t>a través de un proceso de selección regulado en la Convocatoria de A</w:t>
      </w:r>
      <w:r w:rsidR="00D13987" w:rsidRPr="00D13987">
        <w:t>yudas para la formación en cooperación internacional para el desarrollo con estancias en terreno 202</w:t>
      </w:r>
      <w:r w:rsidR="00AC7A88">
        <w:t>5</w:t>
      </w:r>
      <w:r w:rsidR="00D13987" w:rsidRPr="00D13987">
        <w:t>.</w:t>
      </w:r>
      <w:r w:rsidR="00E36E54" w:rsidRPr="00D13987">
        <w:t xml:space="preserve"> </w:t>
      </w:r>
    </w:p>
    <w:p w14:paraId="75634532" w14:textId="77777777" w:rsidR="0083049E" w:rsidRDefault="0083049E" w:rsidP="00A82720">
      <w:pPr>
        <w:ind w:right="-2"/>
      </w:pPr>
    </w:p>
    <w:p w14:paraId="4233ED2A" w14:textId="7CC19D1A" w:rsidR="00B70314" w:rsidRDefault="00205C7F" w:rsidP="00A82720">
      <w:pPr>
        <w:ind w:right="-2"/>
        <w:rPr>
          <w:bCs/>
        </w:rPr>
      </w:pPr>
      <w:r w:rsidRPr="003A0F30">
        <w:rPr>
          <w:b/>
        </w:rPr>
        <w:t xml:space="preserve">La </w:t>
      </w:r>
      <w:r w:rsidR="00704EB7" w:rsidRPr="003A0F30">
        <w:rPr>
          <w:b/>
        </w:rPr>
        <w:t xml:space="preserve">Convocatoria de Ayudas </w:t>
      </w:r>
      <w:r w:rsidR="007C4C50" w:rsidRPr="003A0F30">
        <w:rPr>
          <w:b/>
        </w:rPr>
        <w:t xml:space="preserve">se abrirá </w:t>
      </w:r>
      <w:r w:rsidR="006B2E16">
        <w:rPr>
          <w:b/>
        </w:rPr>
        <w:t xml:space="preserve">se abrirá </w:t>
      </w:r>
      <w:r w:rsidR="00AC7A88">
        <w:rPr>
          <w:b/>
        </w:rPr>
        <w:t>a lo largo del mes de marzo de 2025</w:t>
      </w:r>
      <w:r w:rsidR="00B70314" w:rsidRPr="00B70314">
        <w:rPr>
          <w:bCs/>
        </w:rPr>
        <w:t>, y a las</w:t>
      </w:r>
      <w:r w:rsidR="00704EB7" w:rsidRPr="00B70314">
        <w:rPr>
          <w:bCs/>
        </w:rPr>
        <w:t xml:space="preserve"> </w:t>
      </w:r>
      <w:r w:rsidR="00704EB7" w:rsidRPr="003A0F30">
        <w:rPr>
          <w:bCs/>
        </w:rPr>
        <w:t>bases de la Convocatoria le</w:t>
      </w:r>
      <w:r w:rsidR="00762D1E">
        <w:rPr>
          <w:bCs/>
        </w:rPr>
        <w:t>s</w:t>
      </w:r>
      <w:r w:rsidR="00704EB7" w:rsidRPr="003A0F30">
        <w:rPr>
          <w:bCs/>
        </w:rPr>
        <w:t xml:space="preserve"> acompañará </w:t>
      </w:r>
      <w:r w:rsidR="00A82720" w:rsidRPr="003A0F30">
        <w:rPr>
          <w:bCs/>
        </w:rPr>
        <w:t>un</w:t>
      </w:r>
      <w:r w:rsidR="00A82720" w:rsidRPr="003A0F30">
        <w:rPr>
          <w:b/>
        </w:rPr>
        <w:t xml:space="preserve"> listado</w:t>
      </w:r>
      <w:r w:rsidR="00704EB7" w:rsidRPr="003A0F30">
        <w:rPr>
          <w:b/>
        </w:rPr>
        <w:t xml:space="preserve"> de plazas de voluntariado </w:t>
      </w:r>
      <w:r w:rsidR="00A82720" w:rsidRPr="003A0F30">
        <w:rPr>
          <w:b/>
        </w:rPr>
        <w:t xml:space="preserve">ofertadas por entidades de desarrollo </w:t>
      </w:r>
      <w:r w:rsidR="00A82720">
        <w:rPr>
          <w:bCs/>
        </w:rPr>
        <w:t xml:space="preserve">interesadas en </w:t>
      </w:r>
      <w:r w:rsidR="003A0F30">
        <w:rPr>
          <w:bCs/>
        </w:rPr>
        <w:t>acoger</w:t>
      </w:r>
      <w:r w:rsidR="00A82720">
        <w:rPr>
          <w:bCs/>
        </w:rPr>
        <w:t xml:space="preserve"> voluntarios/as universitarios</w:t>
      </w:r>
      <w:r w:rsidR="00AD1235">
        <w:rPr>
          <w:bCs/>
        </w:rPr>
        <w:t xml:space="preserve"> de la US</w:t>
      </w:r>
      <w:r w:rsidR="00762D1E">
        <w:rPr>
          <w:bCs/>
        </w:rPr>
        <w:t>.</w:t>
      </w:r>
    </w:p>
    <w:p w14:paraId="2EC1A436" w14:textId="77777777" w:rsidR="004564C9" w:rsidRDefault="004564C9" w:rsidP="00A82720">
      <w:pPr>
        <w:ind w:right="-2"/>
        <w:rPr>
          <w:bCs/>
        </w:rPr>
      </w:pPr>
    </w:p>
    <w:p w14:paraId="10DAE203" w14:textId="3A7572A7" w:rsidR="004564C9" w:rsidRPr="003952C0" w:rsidRDefault="004564C9" w:rsidP="00A82720">
      <w:pPr>
        <w:ind w:right="-2"/>
        <w:rPr>
          <w:b/>
        </w:rPr>
      </w:pPr>
      <w:r w:rsidRPr="003952C0">
        <w:rPr>
          <w:b/>
        </w:rPr>
        <w:t xml:space="preserve">2. PARTICIPACIÓN DE ENTIDADES </w:t>
      </w:r>
      <w:r w:rsidR="003952C0" w:rsidRPr="003952C0">
        <w:rPr>
          <w:b/>
        </w:rPr>
        <w:t>COLABORADORAS</w:t>
      </w:r>
    </w:p>
    <w:p w14:paraId="6CBF9110" w14:textId="77777777" w:rsidR="00B70314" w:rsidRDefault="00B70314" w:rsidP="00A82720">
      <w:pPr>
        <w:ind w:right="-2"/>
        <w:rPr>
          <w:bCs/>
        </w:rPr>
      </w:pPr>
    </w:p>
    <w:p w14:paraId="758F6A72" w14:textId="62131237" w:rsidR="003952C0" w:rsidRPr="005C2B17" w:rsidRDefault="0023369C" w:rsidP="00A82720">
      <w:pPr>
        <w:ind w:right="-2"/>
        <w:rPr>
          <w:b/>
        </w:rPr>
      </w:pPr>
      <w:r>
        <w:rPr>
          <w:bCs/>
        </w:rPr>
        <w:t xml:space="preserve">Para poder </w:t>
      </w:r>
      <w:r w:rsidR="0076615C">
        <w:rPr>
          <w:bCs/>
        </w:rPr>
        <w:t>ofertar sus plazas de voluntariado</w:t>
      </w:r>
      <w:r w:rsidR="003952C0">
        <w:rPr>
          <w:bCs/>
        </w:rPr>
        <w:t xml:space="preserve"> </w:t>
      </w:r>
      <w:r w:rsidR="0083049E">
        <w:rPr>
          <w:bCs/>
        </w:rPr>
        <w:t xml:space="preserve">junto con </w:t>
      </w:r>
      <w:r w:rsidR="0076615C">
        <w:rPr>
          <w:bCs/>
        </w:rPr>
        <w:t>la Convocatoria de ayudas</w:t>
      </w:r>
      <w:r w:rsidR="003952C0">
        <w:rPr>
          <w:bCs/>
        </w:rPr>
        <w:t xml:space="preserve">, </w:t>
      </w:r>
      <w:r w:rsidR="0083049E">
        <w:rPr>
          <w:bCs/>
        </w:rPr>
        <w:t>de manera</w:t>
      </w:r>
      <w:r w:rsidR="003952C0">
        <w:rPr>
          <w:bCs/>
        </w:rPr>
        <w:t xml:space="preserve"> que el alumnado</w:t>
      </w:r>
      <w:r w:rsidR="0083049E">
        <w:rPr>
          <w:bCs/>
        </w:rPr>
        <w:t xml:space="preserve"> de la US</w:t>
      </w:r>
      <w:r w:rsidR="003952C0">
        <w:rPr>
          <w:bCs/>
        </w:rPr>
        <w:t xml:space="preserve"> interesado en realizar voluntariado pueda solicitar ayudas vinculadas a las plazas ofertadas, las entidades de</w:t>
      </w:r>
      <w:r w:rsidR="007642BA">
        <w:rPr>
          <w:bCs/>
        </w:rPr>
        <w:t xml:space="preserve">berán </w:t>
      </w:r>
      <w:r w:rsidR="00F77CE0">
        <w:rPr>
          <w:bCs/>
        </w:rPr>
        <w:t xml:space="preserve">cumplir el </w:t>
      </w:r>
      <w:r w:rsidR="00F77CE0" w:rsidRPr="005C2B17">
        <w:rPr>
          <w:b/>
        </w:rPr>
        <w:t>siguiente procedimiento</w:t>
      </w:r>
      <w:r w:rsidR="00BB674B">
        <w:rPr>
          <w:b/>
        </w:rPr>
        <w:t xml:space="preserve">, </w:t>
      </w:r>
      <w:r w:rsidR="00BB674B" w:rsidRPr="00013EDF">
        <w:rPr>
          <w:b/>
          <w:u w:val="single"/>
        </w:rPr>
        <w:t xml:space="preserve">hasta el </w:t>
      </w:r>
      <w:r w:rsidR="00AC7A88">
        <w:rPr>
          <w:b/>
          <w:u w:val="single"/>
        </w:rPr>
        <w:t>10</w:t>
      </w:r>
      <w:r w:rsidR="00EF2782" w:rsidRPr="00013EDF">
        <w:rPr>
          <w:b/>
          <w:u w:val="single"/>
        </w:rPr>
        <w:t xml:space="preserve"> de </w:t>
      </w:r>
      <w:r w:rsidR="00AC7A88">
        <w:rPr>
          <w:b/>
          <w:u w:val="single"/>
        </w:rPr>
        <w:t>febrero</w:t>
      </w:r>
      <w:r w:rsidR="00013EDF" w:rsidRPr="00013EDF">
        <w:rPr>
          <w:b/>
          <w:u w:val="single"/>
        </w:rPr>
        <w:t xml:space="preserve"> de 2024 (incluido)</w:t>
      </w:r>
      <w:r w:rsidR="00F77CE0" w:rsidRPr="005C2B17">
        <w:rPr>
          <w:b/>
        </w:rPr>
        <w:t>:</w:t>
      </w:r>
    </w:p>
    <w:p w14:paraId="6CCF810B" w14:textId="77777777" w:rsidR="00F77CE0" w:rsidRDefault="00F77CE0" w:rsidP="00A82720">
      <w:pPr>
        <w:ind w:right="-2"/>
        <w:rPr>
          <w:bCs/>
        </w:rPr>
      </w:pPr>
    </w:p>
    <w:p w14:paraId="44951DD5" w14:textId="6A942B57" w:rsidR="00F77CE0" w:rsidRDefault="005C2B17" w:rsidP="00F77CE0">
      <w:pPr>
        <w:rPr>
          <w:bCs/>
        </w:rPr>
      </w:pPr>
      <w:r>
        <w:rPr>
          <w:bCs/>
        </w:rPr>
        <w:t>1.</w:t>
      </w:r>
      <w:r w:rsidR="00F77CE0" w:rsidRPr="00F77CE0">
        <w:rPr>
          <w:bCs/>
        </w:rPr>
        <w:t xml:space="preserve">- </w:t>
      </w:r>
      <w:r w:rsidR="00F77CE0">
        <w:rPr>
          <w:bCs/>
        </w:rPr>
        <w:t>Firmar este</w:t>
      </w:r>
      <w:r w:rsidR="00F77CE0" w:rsidRPr="00F77CE0">
        <w:rPr>
          <w:bCs/>
        </w:rPr>
        <w:t> </w:t>
      </w:r>
      <w:hyperlink r:id="rId11" w:history="1">
        <w:r w:rsidR="00F77CE0" w:rsidRPr="00AC7A88">
          <w:rPr>
            <w:b/>
          </w:rPr>
          <w:t>Acuerdo de Colaboración</w:t>
        </w:r>
      </w:hyperlink>
      <w:r w:rsidR="00F77CE0" w:rsidRPr="00F77CE0">
        <w:rPr>
          <w:bCs/>
        </w:rPr>
        <w:t>, aceptando las condiciones establecidas. </w:t>
      </w:r>
    </w:p>
    <w:p w14:paraId="1E3D39F5" w14:textId="77777777" w:rsidR="00F77CE0" w:rsidRPr="00F77CE0" w:rsidRDefault="00F77CE0" w:rsidP="00F77CE0">
      <w:pPr>
        <w:rPr>
          <w:bCs/>
        </w:rPr>
      </w:pPr>
    </w:p>
    <w:p w14:paraId="27A656C3" w14:textId="257F9BDA" w:rsidR="00F77CE0" w:rsidRDefault="005C2B17" w:rsidP="00F77CE0">
      <w:pPr>
        <w:rPr>
          <w:bCs/>
        </w:rPr>
      </w:pPr>
      <w:r>
        <w:rPr>
          <w:bCs/>
        </w:rPr>
        <w:t>2.</w:t>
      </w:r>
      <w:r w:rsidR="00F77CE0" w:rsidRPr="00F77CE0">
        <w:rPr>
          <w:bCs/>
        </w:rPr>
        <w:t>-</w:t>
      </w:r>
      <w:r w:rsidR="00F77CE0">
        <w:rPr>
          <w:bCs/>
        </w:rPr>
        <w:t xml:space="preserve"> Cumplimentar el</w:t>
      </w:r>
      <w:r w:rsidR="00F77CE0" w:rsidRPr="00F77CE0">
        <w:rPr>
          <w:bCs/>
        </w:rPr>
        <w:t> </w:t>
      </w:r>
      <w:hyperlink r:id="rId12" w:history="1">
        <w:r w:rsidRPr="00B52F6D">
          <w:rPr>
            <w:rStyle w:val="Hipervnculo"/>
            <w:b/>
          </w:rPr>
          <w:t>Formulario de oferta de plazas</w:t>
        </w:r>
      </w:hyperlink>
      <w:r>
        <w:rPr>
          <w:b/>
        </w:rPr>
        <w:t xml:space="preserve"> (Anexo A)</w:t>
      </w:r>
      <w:r w:rsidR="00F77CE0" w:rsidRPr="00F77CE0">
        <w:rPr>
          <w:bCs/>
        </w:rPr>
        <w:t>. Se deberá cumplimentar un formulario por cada perfil solicitado, indicando número de plazas de ese perfil</w:t>
      </w:r>
      <w:r w:rsidR="00F77CE0" w:rsidRPr="00AC7A88">
        <w:rPr>
          <w:b/>
          <w:bCs/>
        </w:rPr>
        <w:t>. </w:t>
      </w:r>
      <w:r w:rsidR="00AC7A88" w:rsidRPr="00AC7A88">
        <w:rPr>
          <w:b/>
          <w:bCs/>
        </w:rPr>
        <w:t>Los formularios podrán editarse una vez finalizados hasta el 10 de febrero</w:t>
      </w:r>
      <w:r w:rsidR="00AC7A88">
        <w:rPr>
          <w:bCs/>
        </w:rPr>
        <w:t xml:space="preserve"> todas las veces que sean necesarias.</w:t>
      </w:r>
    </w:p>
    <w:p w14:paraId="3744B604" w14:textId="77777777" w:rsidR="00F77CE0" w:rsidRPr="00F77CE0" w:rsidRDefault="00F77CE0" w:rsidP="00F77CE0">
      <w:pPr>
        <w:rPr>
          <w:bCs/>
        </w:rPr>
      </w:pPr>
    </w:p>
    <w:p w14:paraId="335B3D46" w14:textId="5401F02F" w:rsidR="00F77CE0" w:rsidRPr="00C44DB9" w:rsidRDefault="005C2B17" w:rsidP="00F77CE0">
      <w:pPr>
        <w:rPr>
          <w:b/>
          <w:bCs/>
        </w:rPr>
      </w:pPr>
      <w:r>
        <w:rPr>
          <w:bCs/>
        </w:rPr>
        <w:t>3.</w:t>
      </w:r>
      <w:r w:rsidR="00F77CE0" w:rsidRPr="00F77CE0">
        <w:rPr>
          <w:bCs/>
        </w:rPr>
        <w:t xml:space="preserve">- </w:t>
      </w:r>
      <w:r w:rsidR="00F77CE0">
        <w:rPr>
          <w:bCs/>
        </w:rPr>
        <w:t xml:space="preserve">Enviar </w:t>
      </w:r>
      <w:r>
        <w:rPr>
          <w:bCs/>
        </w:rPr>
        <w:t xml:space="preserve">a la dirección </w:t>
      </w:r>
      <w:hyperlink r:id="rId13" w:history="1">
        <w:r w:rsidRPr="005C2B17">
          <w:rPr>
            <w:rStyle w:val="Hipervnculo"/>
            <w:b/>
          </w:rPr>
          <w:t>proyectos.cooperacion@us.es</w:t>
        </w:r>
      </w:hyperlink>
      <w:r>
        <w:rPr>
          <w:bCs/>
        </w:rPr>
        <w:t xml:space="preserve"> </w:t>
      </w:r>
      <w:r w:rsidR="00F77CE0" w:rsidRPr="00F77CE0">
        <w:rPr>
          <w:bCs/>
        </w:rPr>
        <w:t xml:space="preserve">el </w:t>
      </w:r>
      <w:r w:rsidR="00AC7A88">
        <w:rPr>
          <w:bCs/>
        </w:rPr>
        <w:t xml:space="preserve">Acuerdo de colaboración firmado, </w:t>
      </w:r>
      <w:r w:rsidR="00AC7A88" w:rsidRPr="00611423">
        <w:rPr>
          <w:b/>
          <w:bCs/>
          <w:u w:val="single"/>
        </w:rPr>
        <w:t xml:space="preserve">indicando en el texto del email el número de </w:t>
      </w:r>
      <w:r w:rsidR="00C44DB9" w:rsidRPr="00611423">
        <w:rPr>
          <w:b/>
          <w:bCs/>
          <w:u w:val="single"/>
        </w:rPr>
        <w:t>plazas y perfiles que han sido solicitados mediante Anexos A</w:t>
      </w:r>
      <w:r w:rsidR="00C44DB9" w:rsidRPr="00C44DB9">
        <w:rPr>
          <w:b/>
          <w:bCs/>
        </w:rPr>
        <w:t>.</w:t>
      </w:r>
    </w:p>
    <w:p w14:paraId="30712121" w14:textId="77777777" w:rsidR="003952C0" w:rsidRDefault="003952C0" w:rsidP="00A82720">
      <w:pPr>
        <w:ind w:right="-2"/>
        <w:rPr>
          <w:bCs/>
        </w:rPr>
      </w:pPr>
    </w:p>
    <w:p w14:paraId="4901E370" w14:textId="08DE58F7" w:rsidR="00AC7A88" w:rsidRDefault="005C2B17" w:rsidP="009A496F">
      <w:pPr>
        <w:ind w:right="-2"/>
      </w:pPr>
      <w:r>
        <w:rPr>
          <w:bCs/>
        </w:rPr>
        <w:t xml:space="preserve">Las entidades deberán cumplimentar y finalizar un </w:t>
      </w:r>
      <w:hyperlink r:id="rId14" w:history="1">
        <w:r w:rsidR="00611423" w:rsidRPr="00B52F6D">
          <w:rPr>
            <w:rStyle w:val="Hipervnculo"/>
            <w:b/>
          </w:rPr>
          <w:t>Formulario de oferta de plazas</w:t>
        </w:r>
      </w:hyperlink>
      <w:r w:rsidR="00611423">
        <w:rPr>
          <w:b/>
        </w:rPr>
        <w:t xml:space="preserve"> (Anexo A)</w:t>
      </w:r>
      <w:r w:rsidR="0076615C" w:rsidRPr="0076615C">
        <w:rPr>
          <w:b/>
        </w:rPr>
        <w:t xml:space="preserve"> </w:t>
      </w:r>
      <w:r w:rsidR="0076615C">
        <w:rPr>
          <w:bCs/>
        </w:rPr>
        <w:t>por cada uno de los perfiles solicitados</w:t>
      </w:r>
      <w:r>
        <w:rPr>
          <w:bCs/>
        </w:rPr>
        <w:t>,</w:t>
      </w:r>
      <w:r w:rsidR="00762D1E">
        <w:rPr>
          <w:bCs/>
        </w:rPr>
        <w:t xml:space="preserve"> indicando el número de </w:t>
      </w:r>
      <w:r w:rsidR="003B60F2">
        <w:rPr>
          <w:bCs/>
        </w:rPr>
        <w:t xml:space="preserve">plazas </w:t>
      </w:r>
      <w:r w:rsidR="00762D1E">
        <w:rPr>
          <w:bCs/>
        </w:rPr>
        <w:t>vacantes de ese mismo perfil</w:t>
      </w:r>
      <w:r w:rsidR="003B60F2">
        <w:rPr>
          <w:bCs/>
        </w:rPr>
        <w:t>,</w:t>
      </w:r>
      <w:r w:rsidR="00762D1E">
        <w:rPr>
          <w:bCs/>
        </w:rPr>
        <w:t xml:space="preserve"> y</w:t>
      </w:r>
      <w:r w:rsidR="003B60F2">
        <w:rPr>
          <w:bCs/>
        </w:rPr>
        <w:t xml:space="preserve"> en cada uno de ellos </w:t>
      </w:r>
      <w:r w:rsidR="003B60F2" w:rsidRPr="005C2B17">
        <w:rPr>
          <w:b/>
        </w:rPr>
        <w:t>indicar</w:t>
      </w:r>
      <w:r w:rsidR="00762D1E" w:rsidRPr="005C2B17">
        <w:rPr>
          <w:b/>
        </w:rPr>
        <w:t xml:space="preserve"> al menos</w:t>
      </w:r>
      <w:r w:rsidR="0076615C" w:rsidRPr="005C2B17">
        <w:rPr>
          <w:b/>
        </w:rPr>
        <w:t xml:space="preserve"> </w:t>
      </w:r>
      <w:r w:rsidRPr="005C2B17">
        <w:rPr>
          <w:b/>
        </w:rPr>
        <w:t>el</w:t>
      </w:r>
      <w:r w:rsidR="0023369C" w:rsidRPr="005C2B17">
        <w:rPr>
          <w:b/>
        </w:rPr>
        <w:t>(las) área(s)</w:t>
      </w:r>
      <w:r w:rsidR="00A82720" w:rsidRPr="005C2B17">
        <w:rPr>
          <w:b/>
        </w:rPr>
        <w:t xml:space="preserve"> de conocimiento de especialización</w:t>
      </w:r>
      <w:r w:rsidRPr="005C2B17">
        <w:rPr>
          <w:b/>
        </w:rPr>
        <w:t xml:space="preserve"> de la plaza:</w:t>
      </w:r>
      <w:r w:rsidR="00A82720">
        <w:rPr>
          <w:bCs/>
        </w:rPr>
        <w:t xml:space="preserve"> </w:t>
      </w:r>
      <w:bookmarkStart w:id="0" w:name="_Hlk95912616"/>
      <w:r w:rsidR="00A82720" w:rsidRPr="00490D17">
        <w:t xml:space="preserve">Arte y </w:t>
      </w:r>
    </w:p>
    <w:p w14:paraId="109A3CD3" w14:textId="77777777" w:rsidR="00AC7A88" w:rsidRDefault="00AC7A88" w:rsidP="009A496F">
      <w:pPr>
        <w:ind w:right="-2"/>
      </w:pPr>
    </w:p>
    <w:p w14:paraId="50151579" w14:textId="1B666B99" w:rsidR="009A496F" w:rsidRDefault="00A82720" w:rsidP="00AC7A88">
      <w:pPr>
        <w:ind w:right="-2"/>
      </w:pPr>
      <w:r w:rsidRPr="00490D17">
        <w:t>Humanidades</w:t>
      </w:r>
      <w:r>
        <w:t xml:space="preserve"> / Ciencias Experimentales / Ciencias de la Salud / Ciencias Sociales y Jurídicas / Ingeniería y Arquitectura. </w:t>
      </w:r>
      <w:bookmarkEnd w:id="0"/>
    </w:p>
    <w:p w14:paraId="2BB2EBB1" w14:textId="77777777" w:rsidR="009A496F" w:rsidRDefault="009A496F" w:rsidP="00762D1E"/>
    <w:p w14:paraId="4DE7C790" w14:textId="73A8D199" w:rsidR="00065CE7" w:rsidRDefault="003A0F30" w:rsidP="00AC7A88">
      <w:r>
        <w:t xml:space="preserve">Además de esta(s) área(s), </w:t>
      </w:r>
      <w:r w:rsidRPr="00BC7F08">
        <w:rPr>
          <w:b/>
          <w:bCs/>
        </w:rPr>
        <w:t>las entidades podrán concretar</w:t>
      </w:r>
      <w:r w:rsidR="003B60F2" w:rsidRPr="00BC7F08">
        <w:rPr>
          <w:b/>
          <w:bCs/>
        </w:rPr>
        <w:t xml:space="preserve"> más</w:t>
      </w:r>
      <w:r w:rsidRPr="00BC7F08">
        <w:rPr>
          <w:b/>
          <w:bCs/>
        </w:rPr>
        <w:t xml:space="preserve"> </w:t>
      </w:r>
      <w:r w:rsidR="00762D1E" w:rsidRPr="00BC7F08">
        <w:rPr>
          <w:b/>
          <w:bCs/>
        </w:rPr>
        <w:t xml:space="preserve">si lo desean </w:t>
      </w:r>
      <w:r w:rsidR="003B60F2" w:rsidRPr="00BC7F08">
        <w:rPr>
          <w:b/>
          <w:bCs/>
        </w:rPr>
        <w:t>el perfil</w:t>
      </w:r>
      <w:r w:rsidR="00AC7A88">
        <w:rPr>
          <w:b/>
          <w:bCs/>
        </w:rPr>
        <w:t xml:space="preserve">, </w:t>
      </w:r>
      <w:r w:rsidR="00AC7A88" w:rsidRPr="00AC7A88">
        <w:rPr>
          <w:bCs/>
        </w:rPr>
        <w:t xml:space="preserve">dentro del </w:t>
      </w:r>
      <w:r w:rsidR="00AC7A88">
        <w:t>Formulario de oferta de plazas (Anexo A)</w:t>
      </w:r>
      <w:r w:rsidR="001953D3">
        <w:rPr>
          <w:b/>
          <w:bCs/>
        </w:rPr>
        <w:t>, con vinculación directa</w:t>
      </w:r>
      <w:r w:rsidRPr="00BC7F08">
        <w:rPr>
          <w:b/>
          <w:bCs/>
        </w:rPr>
        <w:t xml:space="preserve"> al plan de trabajo</w:t>
      </w:r>
      <w:r w:rsidR="00762D1E" w:rsidRPr="00BC7F08">
        <w:rPr>
          <w:b/>
          <w:bCs/>
        </w:rPr>
        <w:t xml:space="preserve"> </w:t>
      </w:r>
      <w:r w:rsidR="001953D3">
        <w:rPr>
          <w:b/>
          <w:bCs/>
        </w:rPr>
        <w:t>definido para</w:t>
      </w:r>
      <w:r w:rsidR="00762D1E" w:rsidRPr="00BC7F08">
        <w:rPr>
          <w:b/>
          <w:bCs/>
        </w:rPr>
        <w:t xml:space="preserve"> el voluntario/a</w:t>
      </w:r>
      <w:r w:rsidR="003B60F2" w:rsidRPr="00BC7F08">
        <w:rPr>
          <w:b/>
          <w:bCs/>
        </w:rPr>
        <w:t xml:space="preserve"> de la US</w:t>
      </w:r>
      <w:r w:rsidR="00065CE7">
        <w:rPr>
          <w:b/>
          <w:bCs/>
        </w:rPr>
        <w:t xml:space="preserve"> durante su estancia en terreno</w:t>
      </w:r>
      <w:r w:rsidR="00762D1E" w:rsidRPr="00BC7F08">
        <w:rPr>
          <w:b/>
          <w:bCs/>
        </w:rPr>
        <w:t>.</w:t>
      </w:r>
      <w:r w:rsidR="00762D1E">
        <w:t xml:space="preserve"> </w:t>
      </w:r>
      <w:r w:rsidR="00AC7A88">
        <w:t>Este perfil podrá completase indicando competencias recomendables o Centros y/o titulaciones a las que deberán estar vinculados los/as estudiantes seleccionados:</w:t>
      </w:r>
    </w:p>
    <w:p w14:paraId="5D6C1592" w14:textId="4F3A0B98" w:rsidR="00AC7A88" w:rsidRDefault="00AC7A88" w:rsidP="00AC7A88">
      <w:pPr>
        <w:pStyle w:val="Prrafodelista"/>
        <w:numPr>
          <w:ilvl w:val="0"/>
          <w:numId w:val="67"/>
        </w:numPr>
        <w:suppressAutoHyphens w:val="0"/>
        <w:spacing w:before="100" w:beforeAutospacing="1" w:after="100" w:afterAutospacing="1"/>
        <w:jc w:val="left"/>
        <w:rPr>
          <w:rFonts w:cs="Arial"/>
          <w:color w:val="000000"/>
          <w:lang w:val="es-ES" w:eastAsia="es-ES"/>
        </w:rPr>
      </w:pPr>
      <w:r w:rsidRPr="00AC7A88">
        <w:rPr>
          <w:rFonts w:cs="Arial"/>
          <w:color w:val="000000"/>
          <w:lang w:val="es-ES" w:eastAsia="es-ES"/>
        </w:rPr>
        <w:t>Listado de Centros de la US: </w:t>
      </w:r>
      <w:hyperlink r:id="rId15" w:history="1">
        <w:r w:rsidRPr="00E566A5">
          <w:rPr>
            <w:rStyle w:val="Hipervnculo"/>
            <w:rFonts w:cs="Arial"/>
            <w:lang w:val="es-ES" w:eastAsia="es-ES"/>
          </w:rPr>
          <w:t>https://alojawebapps.us.es/centrosdptos/propios/</w:t>
        </w:r>
      </w:hyperlink>
    </w:p>
    <w:p w14:paraId="16846BEA" w14:textId="78511EB8" w:rsidR="00AC7A88" w:rsidRPr="00AC7A88" w:rsidRDefault="00AC7A88" w:rsidP="00AC7A88">
      <w:pPr>
        <w:pStyle w:val="Prrafodelista"/>
        <w:numPr>
          <w:ilvl w:val="0"/>
          <w:numId w:val="67"/>
        </w:numPr>
        <w:suppressAutoHyphens w:val="0"/>
        <w:spacing w:before="100" w:beforeAutospacing="1" w:after="100" w:afterAutospacing="1"/>
        <w:jc w:val="left"/>
        <w:rPr>
          <w:rFonts w:cs="Arial"/>
          <w:color w:val="000000"/>
          <w:lang w:val="es-ES" w:eastAsia="es-ES"/>
        </w:rPr>
      </w:pPr>
      <w:r w:rsidRPr="00AC7A88">
        <w:rPr>
          <w:rFonts w:cs="Arial"/>
          <w:color w:val="000000"/>
          <w:lang w:val="es-ES" w:eastAsia="es-ES"/>
        </w:rPr>
        <w:t>Titulaciones de Grado 2024/2025: </w:t>
      </w:r>
      <w:hyperlink r:id="rId16" w:history="1">
        <w:r w:rsidRPr="00E566A5">
          <w:rPr>
            <w:rStyle w:val="Hipervnculo"/>
            <w:rFonts w:cs="Arial"/>
            <w:lang w:val="es-ES" w:eastAsia="es-ES"/>
          </w:rPr>
          <w:t>https://www.us.es/estudiar/que-estudiar/oferta-de-grados</w:t>
        </w:r>
      </w:hyperlink>
      <w:r>
        <w:rPr>
          <w:rFonts w:cs="Arial"/>
          <w:color w:val="000000"/>
          <w:lang w:val="es-ES" w:eastAsia="es-ES"/>
        </w:rPr>
        <w:t xml:space="preserve"> </w:t>
      </w:r>
    </w:p>
    <w:p w14:paraId="712CBCBB" w14:textId="2E66BE33" w:rsidR="00AC7A88" w:rsidRPr="00AC7A88" w:rsidRDefault="00AC7A88" w:rsidP="00AC7A88">
      <w:pPr>
        <w:pStyle w:val="Prrafodelista"/>
        <w:numPr>
          <w:ilvl w:val="0"/>
          <w:numId w:val="67"/>
        </w:numPr>
        <w:suppressAutoHyphens w:val="0"/>
        <w:spacing w:before="100" w:beforeAutospacing="1" w:after="100" w:afterAutospacing="1"/>
        <w:jc w:val="left"/>
        <w:rPr>
          <w:rFonts w:cs="Arial"/>
          <w:color w:val="000000"/>
          <w:lang w:val="es-ES" w:eastAsia="es-ES"/>
        </w:rPr>
      </w:pPr>
      <w:r w:rsidRPr="00AC7A88">
        <w:rPr>
          <w:rFonts w:cs="Arial"/>
          <w:color w:val="000000"/>
          <w:lang w:val="es-ES" w:eastAsia="es-ES"/>
        </w:rPr>
        <w:t>Titulaciones de Máster Oficial 2024/2025: </w:t>
      </w:r>
      <w:hyperlink r:id="rId17" w:history="1">
        <w:r w:rsidRPr="00E566A5">
          <w:rPr>
            <w:rStyle w:val="Hipervnculo"/>
            <w:rFonts w:cs="Arial"/>
            <w:lang w:val="es-ES" w:eastAsia="es-ES"/>
          </w:rPr>
          <w:t>https://www.us.es/estudiar/que-estudiar/oferta-de-masteres</w:t>
        </w:r>
      </w:hyperlink>
      <w:r>
        <w:rPr>
          <w:rFonts w:cs="Arial"/>
          <w:color w:val="000000"/>
          <w:lang w:val="es-ES" w:eastAsia="es-ES"/>
        </w:rPr>
        <w:t xml:space="preserve"> </w:t>
      </w:r>
    </w:p>
    <w:p w14:paraId="5C515222" w14:textId="34EA33EF" w:rsidR="00AC7A88" w:rsidRPr="00AC7A88" w:rsidRDefault="00AC7A88" w:rsidP="00AC7A88">
      <w:pPr>
        <w:pStyle w:val="Prrafodelista"/>
        <w:numPr>
          <w:ilvl w:val="0"/>
          <w:numId w:val="67"/>
        </w:numPr>
        <w:suppressAutoHyphens w:val="0"/>
        <w:spacing w:before="100" w:beforeAutospacing="1" w:after="100" w:afterAutospacing="1"/>
        <w:jc w:val="left"/>
        <w:rPr>
          <w:rFonts w:cs="Arial"/>
          <w:color w:val="000000"/>
          <w:lang w:val="es-ES" w:eastAsia="es-ES"/>
        </w:rPr>
      </w:pPr>
      <w:r w:rsidRPr="00AC7A88">
        <w:rPr>
          <w:rFonts w:cs="Arial"/>
          <w:color w:val="000000"/>
          <w:lang w:val="es-ES" w:eastAsia="es-ES"/>
        </w:rPr>
        <w:t>Programas de Doctorado 2024/2025: </w:t>
      </w:r>
      <w:hyperlink r:id="rId18" w:history="1">
        <w:r w:rsidRPr="00E566A5">
          <w:rPr>
            <w:rStyle w:val="Hipervnculo"/>
            <w:rFonts w:cs="Arial"/>
            <w:lang w:val="es-ES" w:eastAsia="es-ES"/>
          </w:rPr>
          <w:t>https://doctorado.us.es/estudios/programas-de-doctorado</w:t>
        </w:r>
      </w:hyperlink>
      <w:r>
        <w:rPr>
          <w:rFonts w:cs="Arial"/>
          <w:color w:val="000000"/>
          <w:lang w:val="es-ES" w:eastAsia="es-ES"/>
        </w:rPr>
        <w:t xml:space="preserve"> </w:t>
      </w:r>
    </w:p>
    <w:p w14:paraId="73C649F6" w14:textId="77777777" w:rsidR="00AC7A88" w:rsidRPr="00C44DB9" w:rsidRDefault="00AC7A88" w:rsidP="00AC7A88">
      <w:pPr>
        <w:pStyle w:val="Prrafodelista"/>
        <w:numPr>
          <w:ilvl w:val="0"/>
          <w:numId w:val="67"/>
        </w:numPr>
        <w:rPr>
          <w:rStyle w:val="Hipervnculo"/>
          <w:lang w:val="es-ES" w:eastAsia="es-ES"/>
        </w:rPr>
      </w:pPr>
      <w:r w:rsidRPr="00AC7A88">
        <w:rPr>
          <w:rFonts w:cs="Arial"/>
          <w:color w:val="000000"/>
          <w:lang w:val="es-ES" w:eastAsia="es-ES"/>
        </w:rPr>
        <w:t xml:space="preserve">Estudios de Máster de Formación Permanente (los Diplomas de Especialización y los Expertos NO son elegibles): </w:t>
      </w:r>
      <w:r w:rsidRPr="00C44DB9">
        <w:rPr>
          <w:rStyle w:val="Hipervnculo"/>
          <w:lang w:val="es-ES" w:eastAsia="es-ES"/>
        </w:rPr>
        <w:t>https://cfp.us.es/cursos/oferta-2024-2025/#abajo Máster de formación permanente</w:t>
      </w:r>
    </w:p>
    <w:p w14:paraId="42FDAAEC" w14:textId="2C2C6174" w:rsidR="00065CE7" w:rsidRDefault="00BC7F08" w:rsidP="00AC7A88">
      <w:pPr>
        <w:suppressAutoHyphens w:val="0"/>
        <w:spacing w:before="100" w:beforeAutospacing="1" w:after="100" w:afterAutospacing="1"/>
      </w:pPr>
      <w:r w:rsidRPr="00AC7A88">
        <w:rPr>
          <w:b/>
          <w:bCs/>
        </w:rPr>
        <w:t xml:space="preserve">Las ayudas económicas </w:t>
      </w:r>
      <w:r w:rsidR="00262623" w:rsidRPr="00AC7A88">
        <w:rPr>
          <w:b/>
          <w:bCs/>
        </w:rPr>
        <w:t>financiadas por la Universidad de Sevilla a las personas b</w:t>
      </w:r>
      <w:r w:rsidR="00065CE7" w:rsidRPr="00AC7A88">
        <w:rPr>
          <w:b/>
          <w:bCs/>
        </w:rPr>
        <w:t>eneficiarias de la Convocatoria</w:t>
      </w:r>
      <w:r w:rsidR="00262623" w:rsidRPr="00AC7A88">
        <w:rPr>
          <w:b/>
          <w:bCs/>
        </w:rPr>
        <w:t xml:space="preserve"> se destinarán a cubrir parcialmente los gastos derivados de los voluntariados en terreno (desplazamiento, alojamiento, manutención, seguro, pruebas </w:t>
      </w:r>
      <w:r w:rsidR="001C5C57" w:rsidRPr="00AC7A88">
        <w:rPr>
          <w:b/>
          <w:bCs/>
        </w:rPr>
        <w:t xml:space="preserve">o vacunas </w:t>
      </w:r>
      <w:r w:rsidR="00262623" w:rsidRPr="00AC7A88">
        <w:rPr>
          <w:b/>
          <w:bCs/>
        </w:rPr>
        <w:t>obligatorias</w:t>
      </w:r>
      <w:r w:rsidR="001C5C57" w:rsidRPr="00AC7A88">
        <w:rPr>
          <w:b/>
          <w:bCs/>
        </w:rPr>
        <w:t xml:space="preserve"> o necesarias</w:t>
      </w:r>
      <w:r w:rsidR="00262623" w:rsidRPr="00AC7A88">
        <w:rPr>
          <w:b/>
          <w:bCs/>
        </w:rPr>
        <w:t xml:space="preserve">, etc.), </w:t>
      </w:r>
      <w:r w:rsidR="00262623" w:rsidRPr="00AC7A88">
        <w:rPr>
          <w:b/>
          <w:bCs/>
          <w:u w:val="single"/>
        </w:rPr>
        <w:t>que contratarán con proveedores de su elección</w:t>
      </w:r>
      <w:r w:rsidR="00262623" w:rsidRPr="00AC7A88">
        <w:rPr>
          <w:b/>
          <w:bCs/>
        </w:rPr>
        <w:t>.</w:t>
      </w:r>
      <w:r w:rsidR="00262623">
        <w:t xml:space="preserve"> </w:t>
      </w:r>
    </w:p>
    <w:p w14:paraId="578084F7" w14:textId="5A83EAC5" w:rsidR="00262623" w:rsidRDefault="00262623" w:rsidP="00262623">
      <w:pPr>
        <w:ind w:right="-2"/>
      </w:pPr>
      <w:r>
        <w:t>Los importes de las ayudas se establecerán en función del país de destino y de la duración de la estancia. Con estas ayudas, el alumnado</w:t>
      </w:r>
      <w:r w:rsidRPr="00262623">
        <w:t xml:space="preserve"> </w:t>
      </w:r>
      <w:r>
        <w:t xml:space="preserve">estará obligado a contratar un seguro que cubra los gastos médicos, de accidente, repatriación y responsabilidad civil durante todo el periodo. </w:t>
      </w:r>
      <w:r w:rsidRPr="00262623">
        <w:rPr>
          <w:b/>
          <w:bCs/>
          <w:u w:val="single"/>
        </w:rPr>
        <w:t>Sin ser obligatorio</w:t>
      </w:r>
      <w:r w:rsidRPr="00262623">
        <w:rPr>
          <w:b/>
          <w:bCs/>
        </w:rPr>
        <w:t xml:space="preserve">, en caso de disponer de </w:t>
      </w:r>
      <w:r w:rsidRPr="00065CE7">
        <w:rPr>
          <w:b/>
          <w:bCs/>
        </w:rPr>
        <w:t>ellos</w:t>
      </w:r>
      <w:r w:rsidRPr="00065CE7">
        <w:rPr>
          <w:b/>
        </w:rPr>
        <w:t xml:space="preserve"> las entidades de acogida pueden poner a disposición de los/as voluntarios/as recursos sin coste como el alojamiento</w:t>
      </w:r>
      <w:r>
        <w:t xml:space="preserve">, lo que habrá de indicarse </w:t>
      </w:r>
      <w:r w:rsidR="00065CE7">
        <w:t>en el Formulario de oferta de plazas (Anexo A), dentro del campo “Recursos aportados por la entidad”.</w:t>
      </w:r>
    </w:p>
    <w:p w14:paraId="7879D1A4" w14:textId="77777777" w:rsidR="00BC7F08" w:rsidRDefault="00BC7F08" w:rsidP="00762D1E">
      <w:pPr>
        <w:ind w:right="-2"/>
        <w:rPr>
          <w:bCs/>
        </w:rPr>
      </w:pPr>
    </w:p>
    <w:p w14:paraId="746C7F94" w14:textId="57807B1F" w:rsidR="000430CD" w:rsidRPr="00B87DBB" w:rsidRDefault="00437223" w:rsidP="00B52F6D">
      <w:pPr>
        <w:rPr>
          <w:color w:val="FF0000"/>
        </w:rPr>
      </w:pPr>
      <w:r w:rsidRPr="00027E1E">
        <w:rPr>
          <w:b/>
        </w:rPr>
        <w:t>El p</w:t>
      </w:r>
      <w:r w:rsidR="00004F95" w:rsidRPr="00027E1E">
        <w:rPr>
          <w:b/>
        </w:rPr>
        <w:t xml:space="preserve">resente </w:t>
      </w:r>
      <w:r w:rsidR="00B52F6D">
        <w:rPr>
          <w:b/>
        </w:rPr>
        <w:t>A</w:t>
      </w:r>
      <w:r w:rsidR="00004F95" w:rsidRPr="00027E1E">
        <w:rPr>
          <w:b/>
        </w:rPr>
        <w:t xml:space="preserve">cuerdo de </w:t>
      </w:r>
      <w:r w:rsidR="00B52F6D">
        <w:rPr>
          <w:b/>
        </w:rPr>
        <w:t>C</w:t>
      </w:r>
      <w:r w:rsidR="00004F95" w:rsidRPr="00027E1E">
        <w:rPr>
          <w:b/>
        </w:rPr>
        <w:t xml:space="preserve">olaboración y el </w:t>
      </w:r>
      <w:hyperlink r:id="rId19" w:history="1">
        <w:r w:rsidR="00611423" w:rsidRPr="00B52F6D">
          <w:rPr>
            <w:rStyle w:val="Hipervnculo"/>
            <w:b/>
          </w:rPr>
          <w:t>Formulario de oferta de plazas</w:t>
        </w:r>
      </w:hyperlink>
      <w:r w:rsidR="00611423">
        <w:rPr>
          <w:b/>
        </w:rPr>
        <w:t xml:space="preserve"> (Anexo A)</w:t>
      </w:r>
      <w:r w:rsidR="001C5C57">
        <w:rPr>
          <w:b/>
        </w:rPr>
        <w:t xml:space="preserve"> </w:t>
      </w:r>
      <w:r w:rsidRPr="00B52F6D">
        <w:rPr>
          <w:b/>
        </w:rPr>
        <w:t>se establece</w:t>
      </w:r>
      <w:r w:rsidR="00004F95" w:rsidRPr="00B52F6D">
        <w:rPr>
          <w:b/>
        </w:rPr>
        <w:t>n</w:t>
      </w:r>
      <w:r w:rsidRPr="00B52F6D">
        <w:rPr>
          <w:b/>
        </w:rPr>
        <w:t xml:space="preserve"> con el objetivo de regular </w:t>
      </w:r>
      <w:r w:rsidR="00027E1E" w:rsidRPr="00B52F6D">
        <w:rPr>
          <w:b/>
        </w:rPr>
        <w:t>l</w:t>
      </w:r>
      <w:r w:rsidR="000C67A5" w:rsidRPr="00B52F6D">
        <w:rPr>
          <w:b/>
        </w:rPr>
        <w:t>a</w:t>
      </w:r>
      <w:r w:rsidRPr="00B52F6D">
        <w:rPr>
          <w:b/>
        </w:rPr>
        <w:t xml:space="preserve"> oferta de plazas</w:t>
      </w:r>
      <w:r w:rsidR="00D014C9">
        <w:t xml:space="preserve"> por parte de entidades</w:t>
      </w:r>
      <w:r w:rsidR="00841F8C">
        <w:t xml:space="preserve"> (</w:t>
      </w:r>
      <w:r w:rsidR="00841F8C" w:rsidRPr="00841F8C">
        <w:t>administraciones públicas, org</w:t>
      </w:r>
      <w:r w:rsidR="00841F8C">
        <w:t>anizaciones sin ánimo de lucro,</w:t>
      </w:r>
      <w:r w:rsidR="00841F8C" w:rsidRPr="00841F8C">
        <w:t xml:space="preserve"> universidades</w:t>
      </w:r>
      <w:r w:rsidR="00841F8C">
        <w:t>, etc.</w:t>
      </w:r>
      <w:r w:rsidR="00B87DBB">
        <w:t>)</w:t>
      </w:r>
      <w:r w:rsidR="00841F8C" w:rsidRPr="00841F8C">
        <w:t xml:space="preserve"> que trabajen en el ámbito de la cooperación al desarrollo</w:t>
      </w:r>
      <w:r w:rsidR="00B87DBB" w:rsidRPr="00B52F6D">
        <w:t xml:space="preserve"> y que quieran acoger en sus proyectos en terreno a miembros de la comunidad universitaria de la US para apoyar el desarrollo de los mismos</w:t>
      </w:r>
      <w:r w:rsidR="00FE2CE7" w:rsidRPr="00B52F6D">
        <w:t xml:space="preserve"> realizando </w:t>
      </w:r>
      <w:r w:rsidR="00B52F6D">
        <w:t>un voluntariado vinculado con</w:t>
      </w:r>
      <w:r w:rsidR="00FE2CE7" w:rsidRPr="00B52F6D">
        <w:t xml:space="preserve"> </w:t>
      </w:r>
      <w:proofErr w:type="spellStart"/>
      <w:r w:rsidR="00FE2CE7" w:rsidRPr="00B52F6D">
        <w:t>con</w:t>
      </w:r>
      <w:proofErr w:type="spellEnd"/>
      <w:r w:rsidR="00FE2CE7" w:rsidRPr="00B52F6D">
        <w:t xml:space="preserve"> su perfil académico o profesional</w:t>
      </w:r>
      <w:r w:rsidR="0044747C" w:rsidRPr="00B52F6D">
        <w:t>.</w:t>
      </w:r>
    </w:p>
    <w:p w14:paraId="01674C7A" w14:textId="77777777" w:rsidR="0044747C" w:rsidRDefault="0044747C" w:rsidP="000430CD">
      <w:pPr>
        <w:ind w:firstLine="360"/>
      </w:pPr>
    </w:p>
    <w:p w14:paraId="72ED9399" w14:textId="17B4E973" w:rsidR="008D3AA1" w:rsidRDefault="00257D83" w:rsidP="004053B8">
      <w:pPr>
        <w:pStyle w:val="Ttulo2"/>
      </w:pPr>
      <w:r>
        <w:t>3</w:t>
      </w:r>
      <w:r w:rsidR="004053B8">
        <w:t xml:space="preserve">. </w:t>
      </w:r>
      <w:r w:rsidR="008D3AA1">
        <w:t>REQUISITOS DE LAS PLAZAS</w:t>
      </w:r>
    </w:p>
    <w:p w14:paraId="57A5C84D" w14:textId="77777777" w:rsidR="00BB674B" w:rsidRDefault="00BB674B" w:rsidP="00BB674B"/>
    <w:p w14:paraId="021895E2" w14:textId="70C67B68" w:rsidR="00BB674B" w:rsidRPr="00AD1235" w:rsidRDefault="00AD1235" w:rsidP="00BB674B">
      <w:pPr>
        <w:rPr>
          <w:b/>
          <w:bCs/>
        </w:rPr>
      </w:pPr>
      <w:r>
        <w:t xml:space="preserve">1.- Cada entidad colaboradora podrá ofertar </w:t>
      </w:r>
      <w:r w:rsidRPr="0099335A">
        <w:rPr>
          <w:b/>
          <w:bCs/>
          <w:u w:val="single"/>
        </w:rPr>
        <w:t>un máximo de 2 plazas</w:t>
      </w:r>
      <w:r>
        <w:rPr>
          <w:b/>
          <w:bCs/>
        </w:rPr>
        <w:t xml:space="preserve">, </w:t>
      </w:r>
      <w:r w:rsidR="0093587B">
        <w:rPr>
          <w:b/>
          <w:bCs/>
        </w:rPr>
        <w:t xml:space="preserve">para uno o varios proyectos, </w:t>
      </w:r>
      <w:r>
        <w:rPr>
          <w:b/>
          <w:bCs/>
        </w:rPr>
        <w:t xml:space="preserve">con el mismo o </w:t>
      </w:r>
      <w:r w:rsidR="00BF5B2C">
        <w:rPr>
          <w:b/>
          <w:bCs/>
        </w:rPr>
        <w:t xml:space="preserve">con </w:t>
      </w:r>
      <w:r>
        <w:rPr>
          <w:b/>
          <w:bCs/>
        </w:rPr>
        <w:t>distinto perfil</w:t>
      </w:r>
      <w:r w:rsidRPr="00AD1235">
        <w:rPr>
          <w:b/>
          <w:bCs/>
        </w:rPr>
        <w:t xml:space="preserve">. </w:t>
      </w:r>
    </w:p>
    <w:p w14:paraId="1F444607" w14:textId="77777777" w:rsidR="008D3AA1" w:rsidRDefault="008D3AA1" w:rsidP="008D3AA1">
      <w:pPr>
        <w:ind w:left="720" w:right="-2"/>
        <w:rPr>
          <w:b/>
          <w:u w:val="single"/>
        </w:rPr>
      </w:pPr>
    </w:p>
    <w:p w14:paraId="193F39B6" w14:textId="43A93D6D" w:rsidR="008D3AA1" w:rsidRPr="00924B96" w:rsidRDefault="00AD1235" w:rsidP="00F3585E">
      <w:r>
        <w:t xml:space="preserve">2.- </w:t>
      </w:r>
      <w:r w:rsidR="008D3AA1">
        <w:t>Las plazas que se oferten deberán cumplir</w:t>
      </w:r>
      <w:r w:rsidR="008D3AA1" w:rsidRPr="00924B96">
        <w:t xml:space="preserve"> los siguientes requisitos:</w:t>
      </w:r>
    </w:p>
    <w:p w14:paraId="2995B351" w14:textId="77777777" w:rsidR="008D3AA1" w:rsidRPr="00924B96" w:rsidRDefault="008D3AA1" w:rsidP="008D3AA1"/>
    <w:p w14:paraId="6F0CE6BE" w14:textId="77777777" w:rsidR="007E0536" w:rsidRPr="00BF5B2C" w:rsidRDefault="007E0536" w:rsidP="00672D0C">
      <w:pPr>
        <w:pStyle w:val="Prrafodelista"/>
        <w:numPr>
          <w:ilvl w:val="0"/>
          <w:numId w:val="46"/>
        </w:numPr>
      </w:pPr>
      <w:r w:rsidRPr="00F3585E">
        <w:t xml:space="preserve">Estar insertas en un proyecto de cooperación al desarrollo en terreno en países prioritarios de la Cooperación </w:t>
      </w:r>
      <w:r w:rsidR="00FE2CE7" w:rsidRPr="00F3585E">
        <w:t>andaluza</w:t>
      </w:r>
      <w:r w:rsidRPr="00F3585E">
        <w:t xml:space="preserve">: </w:t>
      </w:r>
      <w:r w:rsidRPr="00065CE7">
        <w:rPr>
          <w:b/>
        </w:rPr>
        <w:t>Burkina Faso, Guinea Bissau, Haití, Mali, Mauritania, Mozambique, República Democrática del Congo, Senegal, Togo, Bolivia, Colombia, Cuba, Ecuador, El Salvador, Guatemala, Honduras, Marruecos, Nicaragua, Paraguay, Perú, República Dominicana, Costa Rica, Panamá, Túnez, Palestina y Población Saharaui.</w:t>
      </w:r>
    </w:p>
    <w:p w14:paraId="4B580622" w14:textId="77777777" w:rsidR="00BF5B2C" w:rsidRDefault="00BF5B2C" w:rsidP="00BF5B2C"/>
    <w:p w14:paraId="6D902157" w14:textId="3C7E6033" w:rsidR="00B34B8A" w:rsidRPr="001C5C57" w:rsidRDefault="001C5C57" w:rsidP="004053B8">
      <w:pPr>
        <w:pStyle w:val="Prrafodelista"/>
        <w:numPr>
          <w:ilvl w:val="0"/>
          <w:numId w:val="46"/>
        </w:numPr>
        <w:rPr>
          <w:b/>
          <w:bCs/>
        </w:rPr>
      </w:pPr>
      <w:r w:rsidRPr="001C5C57">
        <w:t>Ad</w:t>
      </w:r>
      <w:r w:rsidR="007E0536" w:rsidRPr="00F3585E">
        <w:t>emás del listado de países anteriores</w:t>
      </w:r>
      <w:r w:rsidR="00F3585E">
        <w:t xml:space="preserve"> </w:t>
      </w:r>
      <w:r w:rsidR="007E0536" w:rsidRPr="00F3585E">
        <w:t>podrán desarrollarse en</w:t>
      </w:r>
      <w:r w:rsidR="007E0536" w:rsidRPr="001C5C57">
        <w:rPr>
          <w:b/>
          <w:bCs/>
        </w:rPr>
        <w:t xml:space="preserve"> otros</w:t>
      </w:r>
      <w:r w:rsidR="00B34B8A" w:rsidRPr="001C5C57">
        <w:rPr>
          <w:b/>
          <w:bCs/>
        </w:rPr>
        <w:t xml:space="preserve"> países receptores de AOD, con bajo índice de desarrollo humano (IDH), en zonas deprimidas de países de índice de desarrollo medio</w:t>
      </w:r>
      <w:r w:rsidR="008D3AA1" w:rsidRPr="001C5C57">
        <w:rPr>
          <w:b/>
          <w:bCs/>
        </w:rPr>
        <w:t>, o</w:t>
      </w:r>
      <w:r w:rsidR="00B34B8A" w:rsidRPr="001C5C57">
        <w:rPr>
          <w:b/>
          <w:bCs/>
        </w:rPr>
        <w:t xml:space="preserve"> bien</w:t>
      </w:r>
      <w:r w:rsidR="008D3AA1" w:rsidRPr="001C5C57">
        <w:rPr>
          <w:b/>
          <w:bCs/>
        </w:rPr>
        <w:t xml:space="preserve"> en campos</w:t>
      </w:r>
      <w:r w:rsidR="00EC709A" w:rsidRPr="001C5C57">
        <w:rPr>
          <w:b/>
          <w:bCs/>
        </w:rPr>
        <w:t xml:space="preserve"> u otras zonas de atención a </w:t>
      </w:r>
      <w:r w:rsidR="008D3AA1" w:rsidRPr="001C5C57">
        <w:rPr>
          <w:b/>
          <w:bCs/>
        </w:rPr>
        <w:t>personas refugiadas</w:t>
      </w:r>
      <w:r w:rsidR="00EC709A" w:rsidRPr="001C5C57">
        <w:rPr>
          <w:b/>
          <w:bCs/>
        </w:rPr>
        <w:t>,</w:t>
      </w:r>
      <w:r w:rsidR="008D3AA1" w:rsidRPr="001C5C57">
        <w:rPr>
          <w:b/>
          <w:bCs/>
        </w:rPr>
        <w:t xml:space="preserve"> situad</w:t>
      </w:r>
      <w:r w:rsidR="00EC709A" w:rsidRPr="001C5C57">
        <w:rPr>
          <w:b/>
          <w:bCs/>
        </w:rPr>
        <w:t>a</w:t>
      </w:r>
      <w:r w:rsidR="008D3AA1" w:rsidRPr="001C5C57">
        <w:rPr>
          <w:b/>
          <w:bCs/>
        </w:rPr>
        <w:t xml:space="preserve">s en países no receptores de </w:t>
      </w:r>
      <w:r w:rsidR="00EC709A" w:rsidRPr="001C5C57">
        <w:rPr>
          <w:b/>
          <w:bCs/>
        </w:rPr>
        <w:t>la A</w:t>
      </w:r>
      <w:r w:rsidR="008D3AA1" w:rsidRPr="001C5C57">
        <w:rPr>
          <w:b/>
          <w:bCs/>
        </w:rPr>
        <w:t>yuda</w:t>
      </w:r>
      <w:r w:rsidR="00EC709A" w:rsidRPr="001C5C57">
        <w:rPr>
          <w:b/>
          <w:bCs/>
        </w:rPr>
        <w:t xml:space="preserve"> Oficial al Desarrollo.</w:t>
      </w:r>
    </w:p>
    <w:p w14:paraId="4D5C010A" w14:textId="77777777" w:rsidR="00F3585E" w:rsidRDefault="00F3585E" w:rsidP="00F3585E">
      <w:pPr>
        <w:pStyle w:val="Prrafodelista"/>
      </w:pPr>
    </w:p>
    <w:p w14:paraId="29AD42DA" w14:textId="3D5ABEA5" w:rsidR="00A8687C" w:rsidRDefault="008D3AA1" w:rsidP="004E5EF4">
      <w:pPr>
        <w:pStyle w:val="Prrafodelista"/>
        <w:numPr>
          <w:ilvl w:val="0"/>
          <w:numId w:val="46"/>
        </w:numPr>
      </w:pPr>
      <w:r>
        <w:t xml:space="preserve">El </w:t>
      </w:r>
      <w:r w:rsidRPr="00924B96">
        <w:t>proyecto</w:t>
      </w:r>
      <w:r>
        <w:t xml:space="preserve"> deberá contar</w:t>
      </w:r>
      <w:r w:rsidRPr="00924B96">
        <w:t xml:space="preserve"> con </w:t>
      </w:r>
      <w:r w:rsidR="00B34B8A">
        <w:t>solvencia suficiente (entidad responsable y contraparte, en su caso; recursos materiales y humanos</w:t>
      </w:r>
      <w:r w:rsidR="00EE13C5">
        <w:t>, condiciones de seguridad, etc.</w:t>
      </w:r>
      <w:r w:rsidR="00B34B8A">
        <w:t>)</w:t>
      </w:r>
      <w:r w:rsidR="00065CE7">
        <w:t>,</w:t>
      </w:r>
      <w:r w:rsidRPr="00924B96">
        <w:t xml:space="preserve"> para su adecuado desarrollo.</w:t>
      </w:r>
    </w:p>
    <w:p w14:paraId="1B1E64B5" w14:textId="77777777" w:rsidR="00A8687C" w:rsidRDefault="00A8687C" w:rsidP="00F3585E">
      <w:pPr>
        <w:pStyle w:val="Prrafodelista"/>
      </w:pPr>
    </w:p>
    <w:p w14:paraId="6D80C9CF" w14:textId="730176B2" w:rsidR="007E0536" w:rsidRPr="00F3585E" w:rsidRDefault="0082686B" w:rsidP="00702DCC">
      <w:pPr>
        <w:pStyle w:val="Prrafodelista"/>
        <w:numPr>
          <w:ilvl w:val="0"/>
          <w:numId w:val="46"/>
        </w:numPr>
      </w:pPr>
      <w:r w:rsidRPr="0082686B">
        <w:rPr>
          <w:b/>
          <w:bCs/>
          <w:u w:val="single"/>
        </w:rPr>
        <w:t xml:space="preserve">La duración de las estancias de </w:t>
      </w:r>
      <w:r w:rsidR="007D66C4" w:rsidRPr="0082686B">
        <w:rPr>
          <w:b/>
          <w:bCs/>
          <w:u w:val="single"/>
        </w:rPr>
        <w:t>voluntariado</w:t>
      </w:r>
      <w:r w:rsidR="007E0536" w:rsidRPr="0082686B">
        <w:rPr>
          <w:b/>
          <w:bCs/>
          <w:u w:val="single"/>
        </w:rPr>
        <w:t xml:space="preserve"> </w:t>
      </w:r>
      <w:r w:rsidR="00150FCF" w:rsidRPr="0082686B">
        <w:rPr>
          <w:b/>
          <w:bCs/>
          <w:u w:val="single"/>
        </w:rPr>
        <w:t xml:space="preserve">en terreno </w:t>
      </w:r>
      <w:r w:rsidR="001C5C57" w:rsidRPr="0082686B">
        <w:rPr>
          <w:b/>
          <w:bCs/>
          <w:u w:val="single"/>
        </w:rPr>
        <w:t>será de un mínimo de 45 día</w:t>
      </w:r>
      <w:r w:rsidR="00A8687C" w:rsidRPr="0082686B">
        <w:rPr>
          <w:b/>
          <w:bCs/>
          <w:u w:val="single"/>
        </w:rPr>
        <w:t>s</w:t>
      </w:r>
      <w:r w:rsidR="00A8687C" w:rsidRPr="00BF5B2C">
        <w:rPr>
          <w:b/>
          <w:bCs/>
        </w:rPr>
        <w:t>,</w:t>
      </w:r>
      <w:r w:rsidR="00A8687C">
        <w:t xml:space="preserve"> pudiendo </w:t>
      </w:r>
      <w:r w:rsidR="007D66C4">
        <w:t>superarse este número en todo caso</w:t>
      </w:r>
      <w:r>
        <w:t xml:space="preserve"> (</w:t>
      </w:r>
      <w:proofErr w:type="spellStart"/>
      <w:r w:rsidR="00C443D8">
        <w:t>p.e</w:t>
      </w:r>
      <w:proofErr w:type="spellEnd"/>
      <w:r w:rsidR="00C443D8">
        <w:t>. 60 días, 120 días, 180 días, etc.)</w:t>
      </w:r>
      <w:r w:rsidR="00C44DB9">
        <w:t xml:space="preserve">, y </w:t>
      </w:r>
      <w:r w:rsidR="00C44DB9" w:rsidRPr="00C44DB9">
        <w:rPr>
          <w:b/>
          <w:u w:val="single"/>
        </w:rPr>
        <w:t>no podrán iniciarse antes de mayo de 2025</w:t>
      </w:r>
      <w:r w:rsidR="007D66C4">
        <w:t xml:space="preserve">. El importe de las ayudas </w:t>
      </w:r>
      <w:r>
        <w:t xml:space="preserve">vinculadas a cada plaza dependerá del país y del número de días de la estancia, por lo que es importante que los periodos señalados en el Anexo A se correspondan con la </w:t>
      </w:r>
      <w:r w:rsidR="00C443D8">
        <w:t>duración final de las estancias</w:t>
      </w:r>
      <w:r>
        <w:t>.</w:t>
      </w:r>
    </w:p>
    <w:p w14:paraId="00CAFFC4" w14:textId="77777777" w:rsidR="00F3585E" w:rsidRPr="00F3585E" w:rsidRDefault="00F3585E" w:rsidP="00F3585E">
      <w:pPr>
        <w:pStyle w:val="Prrafodelista"/>
      </w:pPr>
    </w:p>
    <w:p w14:paraId="6B1EC31C" w14:textId="64B55F27" w:rsidR="00F3585E" w:rsidRDefault="00FA0C63" w:rsidP="00CF3C8C">
      <w:pPr>
        <w:pStyle w:val="Prrafodelista"/>
        <w:numPr>
          <w:ilvl w:val="0"/>
          <w:numId w:val="46"/>
        </w:numPr>
      </w:pPr>
      <w:r w:rsidRPr="00C44DB9">
        <w:rPr>
          <w:b/>
        </w:rPr>
        <w:t xml:space="preserve">Para un mismo proyecto, pueden solicitarse </w:t>
      </w:r>
      <w:r w:rsidR="00C44DB9" w:rsidRPr="00C44DB9">
        <w:rPr>
          <w:b/>
        </w:rPr>
        <w:t>un máximo de 2 plazas, del mismo o distinto perfil,</w:t>
      </w:r>
      <w:r w:rsidRPr="00FA0C63">
        <w:t xml:space="preserve"> </w:t>
      </w:r>
      <w:r>
        <w:t>indicando en cada uno de ellos, al menos, el área de conocimiento del/la voluntario/a y el plan de trabajo vinculado</w:t>
      </w:r>
      <w:r w:rsidR="00294604">
        <w:t xml:space="preserve"> a lo anterior</w:t>
      </w:r>
      <w:r>
        <w:t xml:space="preserve">. Se cumplimentará y finalizará un </w:t>
      </w:r>
      <w:hyperlink r:id="rId20" w:history="1">
        <w:r w:rsidR="00611423" w:rsidRPr="00B52F6D">
          <w:rPr>
            <w:rStyle w:val="Hipervnculo"/>
            <w:b/>
          </w:rPr>
          <w:t>Formulario de oferta de plazas</w:t>
        </w:r>
      </w:hyperlink>
      <w:r w:rsidR="00611423">
        <w:rPr>
          <w:b/>
        </w:rPr>
        <w:t xml:space="preserve"> (Anexo A)</w:t>
      </w:r>
      <w:bookmarkStart w:id="1" w:name="_GoBack"/>
      <w:bookmarkEnd w:id="1"/>
      <w:r>
        <w:t xml:space="preserve"> por cada perfil solicitado, indicando en el mismo formulario cuántas plazas vacantes se ofertan para ese mismo perfil. </w:t>
      </w:r>
    </w:p>
    <w:p w14:paraId="162FFF30" w14:textId="77777777" w:rsidR="00FA0C63" w:rsidRDefault="00FA0C63" w:rsidP="00FA0C63">
      <w:pPr>
        <w:pStyle w:val="Prrafodelista"/>
        <w:ind w:left="360"/>
      </w:pPr>
    </w:p>
    <w:p w14:paraId="4A5D8B36" w14:textId="77777777" w:rsidR="00044CE8" w:rsidRDefault="000430CD" w:rsidP="00D5036B">
      <w:pPr>
        <w:pStyle w:val="Prrafodelista"/>
        <w:numPr>
          <w:ilvl w:val="0"/>
          <w:numId w:val="46"/>
        </w:numPr>
      </w:pPr>
      <w:r>
        <w:t>Las plazas debe</w:t>
      </w:r>
      <w:r w:rsidR="00294604">
        <w:t>rá</w:t>
      </w:r>
      <w:r>
        <w:t xml:space="preserve">n contar con una persona responsable </w:t>
      </w:r>
      <w:r w:rsidR="00F3585E">
        <w:t>del proyecto</w:t>
      </w:r>
      <w:r>
        <w:t>, cuyas responsabilidades serán:</w:t>
      </w:r>
    </w:p>
    <w:p w14:paraId="01B267FE" w14:textId="77777777" w:rsidR="00F3585E" w:rsidRDefault="00F3585E" w:rsidP="00F3585E"/>
    <w:p w14:paraId="344C38CA" w14:textId="77777777" w:rsidR="000430CD" w:rsidRDefault="000430CD" w:rsidP="00F3585E">
      <w:pPr>
        <w:pStyle w:val="Prrafodelista"/>
        <w:numPr>
          <w:ilvl w:val="0"/>
          <w:numId w:val="63"/>
        </w:numPr>
      </w:pPr>
      <w:r>
        <w:t>Firmar el presente acuerdo de colaboración.</w:t>
      </w:r>
    </w:p>
    <w:p w14:paraId="6B2B7C18" w14:textId="77777777" w:rsidR="000430CD" w:rsidRDefault="000430CD" w:rsidP="00F3585E">
      <w:pPr>
        <w:pStyle w:val="Prrafodelista"/>
        <w:numPr>
          <w:ilvl w:val="0"/>
          <w:numId w:val="63"/>
        </w:numPr>
      </w:pPr>
      <w:r>
        <w:t xml:space="preserve">Supervisar la buena marcha de la colaboración establecida entre la US y su entidad, el correcto desarrollo de la colaboración del </w:t>
      </w:r>
      <w:r w:rsidR="00553421" w:rsidRPr="00F3585E">
        <w:t xml:space="preserve">personal </w:t>
      </w:r>
      <w:r w:rsidR="00F3585E" w:rsidRPr="00F3585E">
        <w:t xml:space="preserve">voluntario </w:t>
      </w:r>
      <w:r w:rsidR="00553421" w:rsidRPr="00F3585E">
        <w:t>de la US</w:t>
      </w:r>
      <w:r w:rsidR="00553421" w:rsidRPr="00F3585E">
        <w:rPr>
          <w:color w:val="FF0000"/>
        </w:rPr>
        <w:t xml:space="preserve"> </w:t>
      </w:r>
      <w:r>
        <w:t>en el proyecto y la coordinación entre su entidad y la contraparte del proyecto (si fueran distintas entidades).</w:t>
      </w:r>
    </w:p>
    <w:p w14:paraId="7E4485F9" w14:textId="77777777" w:rsidR="000430CD" w:rsidRDefault="000430CD" w:rsidP="00F3585E">
      <w:pPr>
        <w:pStyle w:val="Prrafodelista"/>
        <w:numPr>
          <w:ilvl w:val="0"/>
          <w:numId w:val="63"/>
        </w:numPr>
      </w:pPr>
      <w:r>
        <w:t xml:space="preserve">Informar </w:t>
      </w:r>
      <w:r w:rsidR="00553421" w:rsidRPr="00F3585E">
        <w:t>a la persona interesada</w:t>
      </w:r>
      <w:r>
        <w:t>, en la fase de solicitud de las ayudas, sobre el proyecto y las características de la plaza.</w:t>
      </w:r>
    </w:p>
    <w:p w14:paraId="25D498F8" w14:textId="77777777" w:rsidR="000430CD" w:rsidRPr="00F3585E" w:rsidRDefault="000430CD" w:rsidP="00F3585E">
      <w:pPr>
        <w:pStyle w:val="Prrafodelista"/>
        <w:numPr>
          <w:ilvl w:val="0"/>
          <w:numId w:val="63"/>
        </w:numPr>
        <w:rPr>
          <w:b/>
          <w:u w:val="single"/>
        </w:rPr>
      </w:pPr>
      <w:r>
        <w:t>Mantenerse en contacto con la Oficina de Cooperación al Desarrollo de la US para comunicar cualquier incidencia o imprevisto.</w:t>
      </w:r>
    </w:p>
    <w:p w14:paraId="67FD3124" w14:textId="77777777" w:rsidR="000430CD" w:rsidRDefault="000430CD" w:rsidP="00F3585E">
      <w:pPr>
        <w:pStyle w:val="Prrafodelista"/>
        <w:numPr>
          <w:ilvl w:val="0"/>
          <w:numId w:val="63"/>
        </w:numPr>
      </w:pPr>
      <w:r>
        <w:t>Resolver cualquier imprevisto que surja antes, durante y después del desarrollo de la estancia.</w:t>
      </w:r>
    </w:p>
    <w:p w14:paraId="7753241E" w14:textId="77777777" w:rsidR="000430CD" w:rsidRDefault="000430CD" w:rsidP="00F3585E">
      <w:pPr>
        <w:pStyle w:val="Prrafodelista"/>
        <w:numPr>
          <w:ilvl w:val="0"/>
          <w:numId w:val="63"/>
        </w:numPr>
      </w:pPr>
      <w:r w:rsidRPr="00924B96">
        <w:t xml:space="preserve">Colaborar en la divulgación de las experiencias obtenidas, participando en la medida de sus posibilidades </w:t>
      </w:r>
      <w:r>
        <w:t xml:space="preserve">en </w:t>
      </w:r>
      <w:r w:rsidRPr="00924B96">
        <w:t>las actividades de divulgación y formación que desarrolle la Oficina de Cooperación.</w:t>
      </w:r>
    </w:p>
    <w:p w14:paraId="4B9D7E45" w14:textId="77777777" w:rsidR="00553421" w:rsidRDefault="00553421" w:rsidP="00553421">
      <w:pPr>
        <w:ind w:left="1080"/>
      </w:pPr>
    </w:p>
    <w:p w14:paraId="74020224" w14:textId="3928BC6E" w:rsidR="00D5036B" w:rsidRDefault="000430CD" w:rsidP="00D5036B">
      <w:pPr>
        <w:pStyle w:val="Prrafodelista"/>
        <w:numPr>
          <w:ilvl w:val="0"/>
          <w:numId w:val="46"/>
        </w:numPr>
      </w:pPr>
      <w:r w:rsidRPr="00FA0C63">
        <w:t xml:space="preserve">Además, </w:t>
      </w:r>
      <w:r w:rsidR="00294604">
        <w:t>deberán</w:t>
      </w:r>
      <w:r w:rsidR="00EE13C5" w:rsidRPr="00FA0C63">
        <w:t xml:space="preserve"> contar</w:t>
      </w:r>
      <w:r w:rsidR="008D3AA1" w:rsidRPr="00FA0C63">
        <w:t xml:space="preserve"> con </w:t>
      </w:r>
      <w:r w:rsidR="00553421" w:rsidRPr="00FA0C63">
        <w:t xml:space="preserve">una persona responsable </w:t>
      </w:r>
      <w:r w:rsidR="00FE2CE7" w:rsidRPr="00FA0C63">
        <w:t xml:space="preserve">de la plaza </w:t>
      </w:r>
      <w:r w:rsidR="00EE13C5" w:rsidRPr="00FA0C63">
        <w:t>en terreno,</w:t>
      </w:r>
      <w:r w:rsidR="00F3585E" w:rsidRPr="00FA0C63">
        <w:t xml:space="preserve"> </w:t>
      </w:r>
      <w:r w:rsidR="00FA0C63" w:rsidRPr="00FA0C63">
        <w:t xml:space="preserve">con presencia continuada durante la estancia del/la voluntario/a, </w:t>
      </w:r>
      <w:r w:rsidR="00FA0C63" w:rsidRPr="00065CE7">
        <w:rPr>
          <w:b/>
        </w:rPr>
        <w:t xml:space="preserve">y </w:t>
      </w:r>
      <w:r w:rsidR="00F3585E" w:rsidRPr="00065CE7">
        <w:rPr>
          <w:b/>
        </w:rPr>
        <w:t xml:space="preserve">que podrá </w:t>
      </w:r>
      <w:r w:rsidR="00294604" w:rsidRPr="00065CE7">
        <w:rPr>
          <w:b/>
        </w:rPr>
        <w:t>ser la misma</w:t>
      </w:r>
      <w:r w:rsidR="00F3585E" w:rsidRPr="00065CE7">
        <w:rPr>
          <w:b/>
        </w:rPr>
        <w:t xml:space="preserve"> per</w:t>
      </w:r>
      <w:r w:rsidR="00FA0C63" w:rsidRPr="00065CE7">
        <w:rPr>
          <w:b/>
        </w:rPr>
        <w:t>sona</w:t>
      </w:r>
      <w:r w:rsidR="00294604" w:rsidRPr="00065CE7">
        <w:rPr>
          <w:b/>
        </w:rPr>
        <w:t xml:space="preserve"> que la</w:t>
      </w:r>
      <w:r w:rsidR="00FA0C63" w:rsidRPr="00065CE7">
        <w:rPr>
          <w:b/>
        </w:rPr>
        <w:t xml:space="preserve"> responsable del proyecto, o no.</w:t>
      </w:r>
      <w:r w:rsidR="00FA0C63" w:rsidRPr="00FA0C63">
        <w:t xml:space="preserve"> Esta persona responsable de la plaza en el terreno será</w:t>
      </w:r>
      <w:r w:rsidR="00EE13C5" w:rsidRPr="00FA0C63">
        <w:t xml:space="preserve"> </w:t>
      </w:r>
      <w:r w:rsidR="00FE2CE7" w:rsidRPr="00FA0C63">
        <w:t xml:space="preserve">un/a profesional que dirija y dé seguimiento </w:t>
      </w:r>
      <w:r w:rsidR="00294604">
        <w:t>al voluntario/a universitario</w:t>
      </w:r>
      <w:r w:rsidR="00FE2CE7" w:rsidRPr="00FA0C63">
        <w:t xml:space="preserve">, y </w:t>
      </w:r>
      <w:r w:rsidR="00294604">
        <w:t>contará</w:t>
      </w:r>
      <w:r w:rsidR="00AD21A7">
        <w:t>,</w:t>
      </w:r>
      <w:r w:rsidR="00294604">
        <w:t xml:space="preserve"> </w:t>
      </w:r>
      <w:r w:rsidR="00EE13C5" w:rsidRPr="00FA0C63">
        <w:t>a ser posible</w:t>
      </w:r>
      <w:r w:rsidR="00AD21A7">
        <w:t>,</w:t>
      </w:r>
      <w:r w:rsidR="00D83028" w:rsidRPr="00FA0C63">
        <w:t xml:space="preserve"> </w:t>
      </w:r>
      <w:r w:rsidR="00EE13C5" w:rsidRPr="00FA0C63">
        <w:t xml:space="preserve">con un perfil similar al académico </w:t>
      </w:r>
      <w:r w:rsidR="00FE2CE7" w:rsidRPr="00FA0C63">
        <w:t xml:space="preserve">para poder </w:t>
      </w:r>
      <w:r w:rsidR="00D83028" w:rsidRPr="00FA0C63">
        <w:t>ejercer</w:t>
      </w:r>
      <w:r w:rsidR="00FE2CE7" w:rsidRPr="00FA0C63">
        <w:t xml:space="preserve"> </w:t>
      </w:r>
      <w:r w:rsidR="00D83028" w:rsidRPr="00FA0C63">
        <w:t>su</w:t>
      </w:r>
      <w:r w:rsidR="00FE2CE7" w:rsidRPr="00FA0C63">
        <w:t xml:space="preserve"> tutorización </w:t>
      </w:r>
      <w:r w:rsidR="00FE2CE7" w:rsidRPr="00294604">
        <w:rPr>
          <w:i/>
          <w:iCs/>
        </w:rPr>
        <w:t>in situ</w:t>
      </w:r>
      <w:r w:rsidR="00294604">
        <w:t xml:space="preserve">. Sus </w:t>
      </w:r>
      <w:r w:rsidR="00004F95" w:rsidRPr="00FA0C63">
        <w:t>responsabilidades serán</w:t>
      </w:r>
      <w:r w:rsidR="003A0FF4" w:rsidRPr="00FA0C63">
        <w:t>:</w:t>
      </w:r>
      <w:r w:rsidR="00044CE8" w:rsidRPr="00FA0C63">
        <w:t xml:space="preserve"> </w:t>
      </w:r>
    </w:p>
    <w:p w14:paraId="0C19208F" w14:textId="77777777" w:rsidR="00294604" w:rsidRPr="00FA0C63" w:rsidRDefault="00294604" w:rsidP="00294604">
      <w:pPr>
        <w:pStyle w:val="Prrafodelista"/>
        <w:ind w:left="360"/>
      </w:pPr>
    </w:p>
    <w:p w14:paraId="3B02BCA1" w14:textId="713DD531" w:rsidR="00D5036B" w:rsidRPr="00294604" w:rsidRDefault="00004F95" w:rsidP="00294604">
      <w:pPr>
        <w:pStyle w:val="Prrafodelista"/>
        <w:numPr>
          <w:ilvl w:val="0"/>
          <w:numId w:val="63"/>
        </w:numPr>
        <w:ind w:right="-2"/>
      </w:pPr>
      <w:r w:rsidRPr="00294604">
        <w:t xml:space="preserve">Acompañar </w:t>
      </w:r>
      <w:r w:rsidR="00D83028" w:rsidRPr="00294604">
        <w:t>a</w:t>
      </w:r>
      <w:r w:rsidR="00294604">
        <w:t>l</w:t>
      </w:r>
      <w:r w:rsidR="00AD21A7">
        <w:t>/la</w:t>
      </w:r>
      <w:r w:rsidR="00294604">
        <w:t xml:space="preserve"> voluntario/a </w:t>
      </w:r>
      <w:r w:rsidR="00A675AC" w:rsidRPr="00294604">
        <w:t>de la US</w:t>
      </w:r>
      <w:r w:rsidR="00D83028" w:rsidRPr="00294604">
        <w:t xml:space="preserve"> </w:t>
      </w:r>
      <w:r w:rsidRPr="00294604">
        <w:t xml:space="preserve">en la preparación de la estancia y su incorporación al proyecto. </w:t>
      </w:r>
    </w:p>
    <w:p w14:paraId="730B4C8B" w14:textId="77777777" w:rsidR="00004F95" w:rsidRPr="00294604" w:rsidRDefault="00004F95" w:rsidP="00294604">
      <w:pPr>
        <w:pStyle w:val="Prrafodelista"/>
        <w:numPr>
          <w:ilvl w:val="0"/>
          <w:numId w:val="63"/>
        </w:numPr>
      </w:pPr>
      <w:r w:rsidRPr="00294604">
        <w:t xml:space="preserve">Elaborar un plan de trabajo que se </w:t>
      </w:r>
      <w:r w:rsidR="00D014C9" w:rsidRPr="00294604">
        <w:t>enmarque</w:t>
      </w:r>
      <w:r w:rsidRPr="00294604">
        <w:t xml:space="preserve"> en la intervención y que esté relacionado con las actividades, resultados y objetivos del proyecto.</w:t>
      </w:r>
    </w:p>
    <w:p w14:paraId="4BD8E3F0" w14:textId="02A8178A" w:rsidR="00AD21A7" w:rsidRDefault="00D5036B" w:rsidP="000B096F">
      <w:pPr>
        <w:pStyle w:val="Prrafodelista"/>
        <w:numPr>
          <w:ilvl w:val="0"/>
          <w:numId w:val="63"/>
        </w:numPr>
        <w:ind w:right="-2"/>
      </w:pPr>
      <w:r w:rsidRPr="00294604">
        <w:lastRenderedPageBreak/>
        <w:t xml:space="preserve">Supervisar y ayudar </w:t>
      </w:r>
      <w:r w:rsidR="00294604">
        <w:t>al voluntario/a</w:t>
      </w:r>
      <w:r w:rsidR="00A675AC" w:rsidRPr="00294604">
        <w:t xml:space="preserve"> de la US </w:t>
      </w:r>
      <w:r w:rsidRPr="00294604">
        <w:t xml:space="preserve">durante su estancia y coordinar las labores necesarias con el resto del equipo del proyecto, facilitando su integración en el mismo. </w:t>
      </w:r>
    </w:p>
    <w:p w14:paraId="11F45BFE" w14:textId="77777777" w:rsidR="00AD21A7" w:rsidRPr="00294604" w:rsidRDefault="00AD21A7" w:rsidP="00AD21A7">
      <w:pPr>
        <w:pStyle w:val="Prrafodelista"/>
        <w:numPr>
          <w:ilvl w:val="0"/>
          <w:numId w:val="65"/>
        </w:numPr>
        <w:ind w:right="-2"/>
      </w:pPr>
      <w:r>
        <w:t>R</w:t>
      </w:r>
      <w:r w:rsidRPr="00294604">
        <w:t>esolver cualquier imprevisto o propuesta que surja por alguna de las partes durante el desarrollo de la actividad.</w:t>
      </w:r>
    </w:p>
    <w:p w14:paraId="6679D991" w14:textId="77777777" w:rsidR="00AD21A7" w:rsidRDefault="00AD21A7" w:rsidP="00AD21A7">
      <w:pPr>
        <w:pStyle w:val="Prrafodelista"/>
        <w:numPr>
          <w:ilvl w:val="0"/>
          <w:numId w:val="65"/>
        </w:numPr>
      </w:pPr>
      <w:r w:rsidRPr="00294604">
        <w:t>Entregar a la persona becada, una vez que haya finalizado su estancia</w:t>
      </w:r>
      <w:r>
        <w:t xml:space="preserve"> de voluntariado</w:t>
      </w:r>
      <w:r w:rsidRPr="00294604">
        <w:t xml:space="preserve"> en terreno, un certificado de estancia según el modelo que establecido en la </w:t>
      </w:r>
      <w:r>
        <w:t>C</w:t>
      </w:r>
      <w:r w:rsidRPr="00294604">
        <w:t>onvocatoria</w:t>
      </w:r>
      <w:r w:rsidRPr="00243609">
        <w:t>.</w:t>
      </w:r>
    </w:p>
    <w:p w14:paraId="581ACB64" w14:textId="77777777" w:rsidR="00257D83" w:rsidRDefault="00257D83" w:rsidP="00257D83"/>
    <w:p w14:paraId="550520E1" w14:textId="19B6C77B" w:rsidR="00257D83" w:rsidRDefault="00257D83" w:rsidP="00257D83">
      <w:pPr>
        <w:pStyle w:val="Ttulo2"/>
      </w:pPr>
      <w:r>
        <w:t>4. DECLARACIÓN DE CONOCIMIENTO Y RESPONSABILIDAD</w:t>
      </w:r>
    </w:p>
    <w:p w14:paraId="4EEF37D9" w14:textId="77777777" w:rsidR="00257D83" w:rsidRDefault="00257D83" w:rsidP="00257D83"/>
    <w:p w14:paraId="21A47504" w14:textId="1BF73F0C" w:rsidR="009A79A2" w:rsidRDefault="006A2F05" w:rsidP="009A79A2">
      <w:pPr>
        <w:widowControl w:val="0"/>
      </w:pPr>
      <w:r w:rsidRPr="009A79A2">
        <w:t>La persona a</w:t>
      </w:r>
      <w:r w:rsidR="008D3AA1" w:rsidRPr="009A79A2">
        <w:t xml:space="preserve">bajo firmante </w:t>
      </w:r>
      <w:r w:rsidRPr="009A79A2">
        <w:rPr>
          <w:b/>
        </w:rPr>
        <w:t>declara la veracidad del contenido reflejado en el Anexo A</w:t>
      </w:r>
      <w:r w:rsidR="009A79A2" w:rsidRPr="009A79A2">
        <w:t xml:space="preserve"> (</w:t>
      </w:r>
      <w:r w:rsidR="009A79A2" w:rsidRPr="009A79A2">
        <w:rPr>
          <w:b/>
        </w:rPr>
        <w:t>For</w:t>
      </w:r>
      <w:r w:rsidR="005E266B" w:rsidRPr="009A79A2">
        <w:rPr>
          <w:b/>
        </w:rPr>
        <w:t>mulario de o</w:t>
      </w:r>
      <w:r w:rsidRPr="009A79A2">
        <w:rPr>
          <w:b/>
        </w:rPr>
        <w:t xml:space="preserve">ferta de </w:t>
      </w:r>
      <w:r w:rsidR="005E266B" w:rsidRPr="009A79A2">
        <w:rPr>
          <w:b/>
        </w:rPr>
        <w:t>p</w:t>
      </w:r>
      <w:r w:rsidRPr="009A79A2">
        <w:rPr>
          <w:b/>
        </w:rPr>
        <w:t>lazas</w:t>
      </w:r>
      <w:r w:rsidR="009A79A2" w:rsidRPr="009A79A2">
        <w:rPr>
          <w:b/>
        </w:rPr>
        <w:t>)</w:t>
      </w:r>
      <w:r w:rsidRPr="009A79A2">
        <w:rPr>
          <w:b/>
        </w:rPr>
        <w:t xml:space="preserve"> adjunto y</w:t>
      </w:r>
      <w:r w:rsidRPr="009A79A2">
        <w:t xml:space="preserve"> </w:t>
      </w:r>
      <w:r w:rsidRPr="009A79A2">
        <w:rPr>
          <w:b/>
        </w:rPr>
        <w:t>s</w:t>
      </w:r>
      <w:r w:rsidR="008D3AA1" w:rsidRPr="009A79A2">
        <w:rPr>
          <w:b/>
        </w:rPr>
        <w:t>e compromete a cumplir las condiciones reflejadas e</w:t>
      </w:r>
      <w:r w:rsidRPr="009A79A2">
        <w:rPr>
          <w:b/>
        </w:rPr>
        <w:t xml:space="preserve">n el presente </w:t>
      </w:r>
      <w:r w:rsidR="009A79A2" w:rsidRPr="009A79A2">
        <w:rPr>
          <w:b/>
        </w:rPr>
        <w:t>A</w:t>
      </w:r>
      <w:r w:rsidR="00ED1629" w:rsidRPr="009A79A2">
        <w:rPr>
          <w:b/>
        </w:rPr>
        <w:t>cuerdo de colaboración</w:t>
      </w:r>
      <w:r w:rsidRPr="009A79A2">
        <w:t xml:space="preserve">. </w:t>
      </w:r>
    </w:p>
    <w:p w14:paraId="3D29DF03" w14:textId="77777777" w:rsidR="009A79A2" w:rsidRDefault="009A79A2" w:rsidP="009A79A2">
      <w:pPr>
        <w:widowControl w:val="0"/>
      </w:pPr>
    </w:p>
    <w:p w14:paraId="0A5D57A6" w14:textId="77777777" w:rsidR="008D3AA1" w:rsidRDefault="006A2F05" w:rsidP="009A79A2">
      <w:pPr>
        <w:widowControl w:val="0"/>
      </w:pPr>
      <w:r w:rsidRPr="009A79A2">
        <w:t xml:space="preserve">Queda informada asimismo de </w:t>
      </w:r>
      <w:r w:rsidR="008D3AA1" w:rsidRPr="009A79A2">
        <w:t>la imposibilidad de cobrar gastos de gestión o cualquier otro gasto</w:t>
      </w:r>
      <w:r w:rsidR="00044CE8" w:rsidRPr="009A79A2">
        <w:t xml:space="preserve"> </w:t>
      </w:r>
      <w:r w:rsidR="00CB3EB9" w:rsidRPr="009A79A2">
        <w:t>a los/as participantes de la U</w:t>
      </w:r>
      <w:r w:rsidR="009A79A2">
        <w:t>niversidad de Sevilla</w:t>
      </w:r>
      <w:r w:rsidR="00CB3EB9" w:rsidRPr="009A79A2">
        <w:t xml:space="preserve"> en el programa</w:t>
      </w:r>
      <w:r w:rsidR="00044CE8" w:rsidRPr="009A79A2">
        <w:t>.</w:t>
      </w:r>
    </w:p>
    <w:p w14:paraId="39F841D0" w14:textId="77777777" w:rsidR="009A79A2" w:rsidRDefault="009A79A2" w:rsidP="009A79A2">
      <w:pPr>
        <w:widowControl w:val="0"/>
      </w:pPr>
    </w:p>
    <w:p w14:paraId="04019F7C" w14:textId="77777777" w:rsidR="009A79A2" w:rsidRPr="009A79A2" w:rsidRDefault="009A79A2" w:rsidP="009A79A2">
      <w:pPr>
        <w:widowControl w:val="0"/>
      </w:pPr>
    </w:p>
    <w:p w14:paraId="4D500022" w14:textId="77777777" w:rsidR="008D3AA1" w:rsidRDefault="008D3AA1" w:rsidP="008D3AA1">
      <w:pPr>
        <w:widowControl w:val="0"/>
      </w:pPr>
    </w:p>
    <w:p w14:paraId="1121F903" w14:textId="77777777" w:rsidR="00ED1629" w:rsidRPr="00ED1629" w:rsidRDefault="00ED1629" w:rsidP="009A79A2">
      <w:pPr>
        <w:jc w:val="center"/>
      </w:pPr>
      <w:r w:rsidRPr="00996470">
        <w:t>Firma y sello de la entidad respo</w:t>
      </w:r>
      <w:r>
        <w:t>nsable del proyecto</w:t>
      </w:r>
    </w:p>
    <w:p w14:paraId="5F5AA7B4" w14:textId="77777777" w:rsidR="00ED1629" w:rsidRDefault="00ED1629" w:rsidP="009A79A2">
      <w:pPr>
        <w:widowControl w:val="0"/>
        <w:jc w:val="center"/>
      </w:pPr>
    </w:p>
    <w:p w14:paraId="33E08666" w14:textId="77777777" w:rsidR="008D3AA1" w:rsidRDefault="008D3AA1" w:rsidP="009A79A2">
      <w:pPr>
        <w:widowControl w:val="0"/>
        <w:jc w:val="center"/>
      </w:pPr>
    </w:p>
    <w:p w14:paraId="4790C102" w14:textId="77777777" w:rsidR="008D3AA1" w:rsidRDefault="008D3AA1" w:rsidP="009A79A2">
      <w:pPr>
        <w:widowControl w:val="0"/>
        <w:jc w:val="center"/>
      </w:pPr>
    </w:p>
    <w:p w14:paraId="17494E48" w14:textId="77777777" w:rsidR="00ED1629" w:rsidRDefault="00ED1629" w:rsidP="009A79A2">
      <w:pPr>
        <w:widowControl w:val="0"/>
        <w:jc w:val="center"/>
      </w:pPr>
    </w:p>
    <w:p w14:paraId="724CF0DA" w14:textId="77777777" w:rsidR="00ED1629" w:rsidRDefault="00ED1629" w:rsidP="009A79A2">
      <w:pPr>
        <w:widowControl w:val="0"/>
        <w:jc w:val="center"/>
      </w:pPr>
    </w:p>
    <w:sectPr w:rsidR="00ED1629" w:rsidSect="00761BCC">
      <w:headerReference w:type="default" r:id="rId21"/>
      <w:footerReference w:type="default" r:id="rId22"/>
      <w:footnotePr>
        <w:pos w:val="beneathText"/>
      </w:footnotePr>
      <w:pgSz w:w="11906" w:h="16838"/>
      <w:pgMar w:top="1418" w:right="1418" w:bottom="1418"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934CD" w14:textId="77777777" w:rsidR="00A1603F" w:rsidRDefault="00A1603F" w:rsidP="00FE2E8A">
      <w:r>
        <w:separator/>
      </w:r>
    </w:p>
  </w:endnote>
  <w:endnote w:type="continuationSeparator" w:id="0">
    <w:p w14:paraId="10E453A6" w14:textId="77777777" w:rsidR="00A1603F" w:rsidRDefault="00A1603F" w:rsidP="00F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79FD" w14:textId="3B1D8616" w:rsidR="00C163BD" w:rsidRDefault="00CA42F8" w:rsidP="00FE2E8A">
    <w:pPr>
      <w:rPr>
        <w:color w:val="0F243E" w:themeColor="text2" w:themeShade="80"/>
      </w:rPr>
    </w:pPr>
    <w:r>
      <w:rPr>
        <w:noProof/>
        <w:lang w:val="es-ES" w:eastAsia="es-ES"/>
      </w:rPr>
      <mc:AlternateContent>
        <mc:Choice Requires="wps">
          <w:drawing>
            <wp:anchor distT="0" distB="0" distL="114300" distR="114300" simplePos="0" relativeHeight="251659264" behindDoc="0" locked="0" layoutInCell="1" allowOverlap="1" wp14:anchorId="2859DC93" wp14:editId="17769421">
              <wp:simplePos x="0" y="0"/>
              <wp:positionH relativeFrom="page">
                <wp:posOffset>6403340</wp:posOffset>
              </wp:positionH>
              <mc:AlternateContent>
                <mc:Choice Requires="wp14">
                  <wp:positionV relativeFrom="page">
                    <wp14:pctPosVOffset>93000</wp14:pctPosVOffset>
                  </wp:positionV>
                </mc:Choice>
                <mc:Fallback>
                  <wp:positionV relativeFrom="page">
                    <wp:posOffset>9943465</wp:posOffset>
                  </wp:positionV>
                </mc:Fallback>
              </mc:AlternateContent>
              <wp:extent cx="371475" cy="2660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77AE0" w14:textId="687090EF" w:rsidR="00C163BD" w:rsidRPr="00C163BD" w:rsidRDefault="002925F8" w:rsidP="00FE2E8A">
                          <w:r w:rsidRPr="00C163BD">
                            <w:fldChar w:fldCharType="begin"/>
                          </w:r>
                          <w:r w:rsidR="00C163BD" w:rsidRPr="00C163BD">
                            <w:instrText>PAGE  \* Arabic  \* MERGEFORMAT</w:instrText>
                          </w:r>
                          <w:r w:rsidRPr="00C163BD">
                            <w:fldChar w:fldCharType="separate"/>
                          </w:r>
                          <w:r w:rsidR="00611423">
                            <w:rPr>
                              <w:noProof/>
                            </w:rPr>
                            <w:t>4</w:t>
                          </w:r>
                          <w:r w:rsidRPr="00C163BD">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859DC93" id="_x0000_t202" coordsize="21600,21600" o:spt="202" path="m,l,21600r21600,l21600,xe">
              <v:stroke joinstyle="miter"/>
              <v:path gradientshapeok="t" o:connecttype="rect"/>
            </v:shapetype>
            <v:shape id="Cuadro de texto 1" o:spid="_x0000_s1028" type="#_x0000_t202" style="position:absolute;left:0;text-align:left;margin-left:504.2pt;margin-top:0;width:29.25pt;height:20.95pt;z-index:251659264;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" fillcolor="white [3201]" stroked="f" strokeweight=".5pt">
              <v:path arrowok="t"/>
              <v:textbox style="mso-fit-shape-to-text:t" inset="0,,0">
                <w:txbxContent>
                  <w:p w14:paraId="3D977AE0" w14:textId="687090EF" w:rsidR="00C163BD" w:rsidRPr="00C163BD" w:rsidRDefault="002925F8" w:rsidP="00FE2E8A">
                    <w:r w:rsidRPr="00C163BD">
                      <w:fldChar w:fldCharType="begin"/>
                    </w:r>
                    <w:r w:rsidR="00C163BD" w:rsidRPr="00C163BD">
                      <w:instrText>PAGE  \* Arabic  \* MERGEFORMAT</w:instrText>
                    </w:r>
                    <w:r w:rsidRPr="00C163BD">
                      <w:fldChar w:fldCharType="separate"/>
                    </w:r>
                    <w:r w:rsidR="00611423">
                      <w:rPr>
                        <w:noProof/>
                      </w:rPr>
                      <w:t>4</w:t>
                    </w:r>
                    <w:r w:rsidRPr="00C163BD">
                      <w:fldChar w:fldCharType="end"/>
                    </w:r>
                  </w:p>
                </w:txbxContent>
              </v:textbox>
              <w10:wrap anchorx="page" anchory="page"/>
            </v:shape>
          </w:pict>
        </mc:Fallback>
      </mc:AlternateContent>
    </w:r>
  </w:p>
  <w:p w14:paraId="1DE09918" w14:textId="77777777" w:rsidR="00C86531" w:rsidRDefault="00C86531" w:rsidP="00FE2E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AC1E" w14:textId="77777777" w:rsidR="00A1603F" w:rsidRDefault="00A1603F" w:rsidP="00FE2E8A">
      <w:r>
        <w:separator/>
      </w:r>
    </w:p>
  </w:footnote>
  <w:footnote w:type="continuationSeparator" w:id="0">
    <w:p w14:paraId="3CFBB535" w14:textId="77777777" w:rsidR="00A1603F" w:rsidRDefault="00A1603F" w:rsidP="00FE2E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4F80" w14:textId="0C6484E8" w:rsidR="008F4885" w:rsidRDefault="000948A9" w:rsidP="00FE2E8A">
    <w:r>
      <w:rPr>
        <w:noProof/>
        <w:lang w:val="es-ES" w:eastAsia="es-ES"/>
      </w:rPr>
      <mc:AlternateContent>
        <mc:Choice Requires="wps">
          <w:drawing>
            <wp:anchor distT="45720" distB="45720" distL="114300" distR="114300" simplePos="0" relativeHeight="251663360" behindDoc="0" locked="0" layoutInCell="1" allowOverlap="1" wp14:anchorId="10B479B9" wp14:editId="13527146">
              <wp:simplePos x="0" y="0"/>
              <wp:positionH relativeFrom="column">
                <wp:posOffset>3852545</wp:posOffset>
              </wp:positionH>
              <wp:positionV relativeFrom="paragraph">
                <wp:posOffset>124460</wp:posOffset>
              </wp:positionV>
              <wp:extent cx="1562100" cy="790575"/>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90575"/>
                      </a:xfrm>
                      <a:prstGeom prst="rect">
                        <a:avLst/>
                      </a:prstGeom>
                      <a:noFill/>
                      <a:ln w="9525">
                        <a:noFill/>
                        <a:miter lim="800000"/>
                        <a:headEnd/>
                        <a:tailEnd/>
                      </a:ln>
                    </wps:spPr>
                    <wps:txbx>
                      <w:txbxContent>
                        <w:p w14:paraId="1A6FA8D4" w14:textId="77777777" w:rsidR="0069130C" w:rsidRDefault="0069130C" w:rsidP="007572A3">
                          <w:pPr>
                            <w:jc w:val="center"/>
                            <w:rPr>
                              <w:b/>
                              <w:color w:val="FF0000"/>
                            </w:rPr>
                          </w:pPr>
                        </w:p>
                        <w:p w14:paraId="48AC940C" w14:textId="77777777" w:rsidR="0069130C" w:rsidRDefault="0069130C" w:rsidP="007572A3">
                          <w:pPr>
                            <w:jc w:val="center"/>
                          </w:pPr>
                          <w:r w:rsidRPr="009B1C46">
                            <w:rPr>
                              <w:b/>
                              <w:color w:val="FF0000"/>
                            </w:rPr>
                            <w:t>LOGO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479B9" id="_x0000_t202" coordsize="21600,21600" o:spt="202" path="m,l,21600r21600,l21600,xe">
              <v:stroke joinstyle="miter"/>
              <v:path gradientshapeok="t" o:connecttype="rect"/>
            </v:shapetype>
            <v:shape id="Cuadro de texto 4" o:spid="_x0000_s1026" type="#_x0000_t202" style="position:absolute;left:0;text-align:left;margin-left:303.35pt;margin-top:9.8pt;width:123pt;height:6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" filled="f" stroked="f">
              <v:textbox>
                <w:txbxContent>
                  <w:p w14:paraId="1A6FA8D4" w14:textId="77777777" w:rsidR="0069130C" w:rsidRDefault="0069130C" w:rsidP="007572A3">
                    <w:pPr>
                      <w:jc w:val="center"/>
                      <w:rPr>
                        <w:b/>
                        <w:color w:val="FF0000"/>
                      </w:rPr>
                    </w:pPr>
                  </w:p>
                  <w:p w14:paraId="48AC940C" w14:textId="77777777" w:rsidR="0069130C" w:rsidRDefault="0069130C" w:rsidP="007572A3">
                    <w:pPr>
                      <w:jc w:val="center"/>
                    </w:pPr>
                    <w:r w:rsidRPr="009B1C46">
                      <w:rPr>
                        <w:b/>
                        <w:color w:val="FF0000"/>
                      </w:rPr>
                      <w:t>LOGO ENTIDAD</w:t>
                    </w:r>
                  </w:p>
                </w:txbxContent>
              </v:textbox>
              <w10:wrap type="square"/>
            </v:shape>
          </w:pict>
        </mc:Fallback>
      </mc:AlternateContent>
    </w:r>
    <w:r w:rsidR="004B464A">
      <w:rPr>
        <w:b/>
        <w:noProof/>
        <w:color w:val="FF0000"/>
        <w:lang w:val="es-ES" w:eastAsia="es-ES"/>
      </w:rPr>
      <mc:AlternateContent>
        <mc:Choice Requires="wps">
          <w:drawing>
            <wp:anchor distT="45720" distB="45720" distL="114300" distR="114300" simplePos="0" relativeHeight="251661312" behindDoc="0" locked="0" layoutInCell="1" allowOverlap="1" wp14:anchorId="76AE61FB" wp14:editId="4A6FF4A2">
              <wp:simplePos x="0" y="0"/>
              <wp:positionH relativeFrom="margin">
                <wp:posOffset>213995</wp:posOffset>
              </wp:positionH>
              <wp:positionV relativeFrom="paragraph">
                <wp:posOffset>-85090</wp:posOffset>
              </wp:positionV>
              <wp:extent cx="1419225" cy="119062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90625"/>
                      </a:xfrm>
                      <a:prstGeom prst="rect">
                        <a:avLst/>
                      </a:prstGeom>
                      <a:noFill/>
                      <a:ln w="9525">
                        <a:noFill/>
                        <a:miter lim="800000"/>
                        <a:headEnd/>
                        <a:tailEnd/>
                      </a:ln>
                    </wps:spPr>
                    <wps:txbx>
                      <w:txbxContent>
                        <w:p w14:paraId="01EE6B45" w14:textId="60660FB3" w:rsidR="009C719F" w:rsidRDefault="000948A9">
                          <w:r>
                            <w:rPr>
                              <w:noProof/>
                              <w:lang w:val="es-ES" w:eastAsia="es-ES"/>
                            </w:rPr>
                            <w:drawing>
                              <wp:inline distT="0" distB="0" distL="0" distR="0" wp14:anchorId="4675251C" wp14:editId="171D9045">
                                <wp:extent cx="1233058" cy="1008000"/>
                                <wp:effectExtent l="0" t="0" r="5715" b="1905"/>
                                <wp:docPr id="477345225" name="Imagen 477345225" descr="C:\Users\OCD05-PT\AppData\Local\Microsoft\Windows\INetCache\Content.Word\US_VSSyC-OCD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D05-PT\AppData\Local\Microsoft\Windows\INetCache\Content.Word\US_VSSyC-OCD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058" cy="100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E61FB" id="Cuadro de texto 3" o:spid="_x0000_s1027" type="#_x0000_t202" style="position:absolute;left:0;text-align:left;margin-left:16.85pt;margin-top:-6.7pt;width:111.75pt;height:9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" filled="f" stroked="f">
              <v:textbox>
                <w:txbxContent>
                  <w:p w14:paraId="01EE6B45" w14:textId="60660FB3" w:rsidR="009C719F" w:rsidRDefault="000948A9">
                    <w:r>
                      <w:rPr>
                        <w:noProof/>
                        <w:lang w:val="es-ES" w:eastAsia="es-ES"/>
                      </w:rPr>
                      <w:drawing>
                        <wp:inline distT="0" distB="0" distL="0" distR="0" wp14:anchorId="4675251C" wp14:editId="171D9045">
                          <wp:extent cx="1233058" cy="1008000"/>
                          <wp:effectExtent l="0" t="0" r="5715" b="1905"/>
                          <wp:docPr id="477345225" name="Imagen 477345225" descr="C:\Users\OCD05-PT\AppData\Local\Microsoft\Windows\INetCache\Content.Word\US_VSSyC-OCD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D05-PT\AppData\Local\Microsoft\Windows\INetCache\Content.Word\US_VSSyC-OCD_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058" cy="1008000"/>
                                  </a:xfrm>
                                  <a:prstGeom prst="rect">
                                    <a:avLst/>
                                  </a:prstGeom>
                                  <a:noFill/>
                                  <a:ln>
                                    <a:noFill/>
                                  </a:ln>
                                </pic:spPr>
                              </pic:pic>
                            </a:graphicData>
                          </a:graphic>
                        </wp:inline>
                      </w:drawing>
                    </w:r>
                  </w:p>
                </w:txbxContent>
              </v:textbox>
              <w10:wrap type="square" anchorx="margin"/>
            </v:shape>
          </w:pict>
        </mc:Fallback>
      </mc:AlternateContent>
    </w:r>
  </w:p>
  <w:p w14:paraId="0BBB865E" w14:textId="038180EE" w:rsidR="0069130C" w:rsidRDefault="0069130C" w:rsidP="00FE2E8A"/>
  <w:p w14:paraId="1A3BD7A5" w14:textId="2AAE48BD" w:rsidR="00AC7A88" w:rsidRDefault="00AC7A88" w:rsidP="00FE2E8A"/>
  <w:p w14:paraId="7B293BEB" w14:textId="4E88EE0F" w:rsidR="00AC7A88" w:rsidRDefault="00AC7A88" w:rsidP="00FE2E8A"/>
  <w:p w14:paraId="7621A40A" w14:textId="44BC8198" w:rsidR="00AC7A88" w:rsidRDefault="00AC7A88" w:rsidP="00FE2E8A"/>
  <w:p w14:paraId="0EC47D29" w14:textId="47E459D6" w:rsidR="00AC7A88" w:rsidRDefault="00AC7A88" w:rsidP="00FE2E8A"/>
  <w:p w14:paraId="1E575484" w14:textId="77777777" w:rsidR="00AC7A88" w:rsidRPr="00374BC9" w:rsidRDefault="00AC7A88" w:rsidP="00FE2E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Letter"/>
      <w:lvlText w:val="%1."/>
      <w:lvlJc w:val="left"/>
      <w:pPr>
        <w:tabs>
          <w:tab w:val="num" w:pos="360"/>
        </w:tabs>
        <w:ind w:left="360" w:hanging="360"/>
      </w:pPr>
    </w:lvl>
  </w:abstractNum>
  <w:abstractNum w:abstractNumId="1" w15:restartNumberingAfterBreak="0">
    <w:nsid w:val="00000002"/>
    <w:multiLevelType w:val="singleLevel"/>
    <w:tmpl w:val="00000002"/>
    <w:name w:val="WW8Num4"/>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20"/>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E04C47C0"/>
    <w:name w:val="WW8Num22"/>
    <w:lvl w:ilvl="0">
      <w:start w:val="1"/>
      <w:numFmt w:val="bullet"/>
      <w:lvlText w:val=""/>
      <w:lvlJc w:val="left"/>
      <w:pPr>
        <w:tabs>
          <w:tab w:val="num" w:pos="644"/>
        </w:tabs>
        <w:ind w:left="644" w:hanging="360"/>
      </w:pPr>
      <w:rPr>
        <w:rFonts w:ascii="Wingdings" w:hAnsi="Wingdings"/>
        <w:color w:val="auto"/>
      </w:rPr>
    </w:lvl>
  </w:abstractNum>
  <w:abstractNum w:abstractNumId="6" w15:restartNumberingAfterBreak="0">
    <w:nsid w:val="00000007"/>
    <w:multiLevelType w:val="multilevel"/>
    <w:tmpl w:val="00000007"/>
    <w:name w:val="WW8Num27"/>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35"/>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10B3565"/>
    <w:multiLevelType w:val="hybridMultilevel"/>
    <w:tmpl w:val="CAE2D334"/>
    <w:lvl w:ilvl="0" w:tplc="55506284">
      <w:numFmt w:val="bullet"/>
      <w:lvlText w:val="•"/>
      <w:lvlJc w:val="left"/>
      <w:pPr>
        <w:ind w:left="1068" w:hanging="708"/>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EA73BD"/>
    <w:multiLevelType w:val="hybridMultilevel"/>
    <w:tmpl w:val="F676BF62"/>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C94ADB"/>
    <w:multiLevelType w:val="hybridMultilevel"/>
    <w:tmpl w:val="CAF6EF92"/>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15:restartNumberingAfterBreak="0">
    <w:nsid w:val="0CCD4D44"/>
    <w:multiLevelType w:val="hybridMultilevel"/>
    <w:tmpl w:val="F06277CE"/>
    <w:lvl w:ilvl="0" w:tplc="4ADA1F80">
      <w:start w:val="1"/>
      <w:numFmt w:val="bullet"/>
      <w:lvlText w:val="-"/>
      <w:lvlJc w:val="left"/>
      <w:pPr>
        <w:ind w:left="720" w:hanging="360"/>
      </w:pPr>
      <w:rPr>
        <w:rFonts w:ascii="Arial Narrow" w:eastAsia="Times New Roman" w:hAnsi="Arial Narrow"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61722E"/>
    <w:multiLevelType w:val="hybridMultilevel"/>
    <w:tmpl w:val="2D183DC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0EF501C7"/>
    <w:multiLevelType w:val="hybridMultilevel"/>
    <w:tmpl w:val="A030C4E8"/>
    <w:lvl w:ilvl="0" w:tplc="00000003">
      <w:start w:val="3"/>
      <w:numFmt w:val="bullet"/>
      <w:lvlText w:val="-"/>
      <w:lvlJc w:val="left"/>
      <w:pPr>
        <w:ind w:left="1428" w:hanging="360"/>
      </w:pPr>
      <w:rPr>
        <w:rFonts w:ascii="Times New Roman" w:hAnsi="Times New Roman" w:cs="Times New Roman"/>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06D644A"/>
    <w:multiLevelType w:val="hybridMultilevel"/>
    <w:tmpl w:val="76D64A98"/>
    <w:lvl w:ilvl="0" w:tplc="0C0A0017">
      <w:start w:val="1"/>
      <w:numFmt w:val="lowerLetter"/>
      <w:lvlText w:val="%1)"/>
      <w:lvlJc w:val="left"/>
      <w:pPr>
        <w:ind w:left="360" w:hanging="360"/>
      </w:pPr>
      <w:rPr>
        <w:rFonts w:hint="default"/>
      </w:rPr>
    </w:lvl>
    <w:lvl w:ilvl="1" w:tplc="5EBCC0AA">
      <w:numFmt w:val="bullet"/>
      <w:lvlText w:val="•"/>
      <w:lvlJc w:val="left"/>
      <w:pPr>
        <w:ind w:left="1080" w:hanging="360"/>
      </w:pPr>
      <w:rPr>
        <w:rFonts w:ascii="Arial Narrow" w:eastAsia="Times New Roman" w:hAnsi="Arial Narrow"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26F5BB3"/>
    <w:multiLevelType w:val="hybridMultilevel"/>
    <w:tmpl w:val="724C3800"/>
    <w:lvl w:ilvl="0" w:tplc="41BAFDB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A97BEC"/>
    <w:multiLevelType w:val="hybridMultilevel"/>
    <w:tmpl w:val="ACA602CE"/>
    <w:lvl w:ilvl="0" w:tplc="831EA01A">
      <w:numFmt w:val="bullet"/>
      <w:lvlText w:val="-"/>
      <w:lvlJc w:val="left"/>
      <w:pPr>
        <w:ind w:left="1428" w:hanging="360"/>
      </w:pPr>
      <w:rPr>
        <w:rFonts w:ascii="Arial Narrow" w:eastAsia="Times New Roman" w:hAnsi="Arial Narrow" w:cs="Times New Roman"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1B9E441D"/>
    <w:multiLevelType w:val="hybridMultilevel"/>
    <w:tmpl w:val="8C588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BB1017A"/>
    <w:multiLevelType w:val="hybridMultilevel"/>
    <w:tmpl w:val="78B07412"/>
    <w:lvl w:ilvl="0" w:tplc="0C0A0017">
      <w:start w:val="1"/>
      <w:numFmt w:val="lowerLetter"/>
      <w:lvlText w:val="%1)"/>
      <w:lvlJc w:val="left"/>
      <w:pPr>
        <w:ind w:left="-12" w:hanging="360"/>
      </w:pPr>
      <w:rPr>
        <w:rFonts w:hint="default"/>
      </w:rPr>
    </w:lvl>
    <w:lvl w:ilvl="1" w:tplc="0C0A0019" w:tentative="1">
      <w:start w:val="1"/>
      <w:numFmt w:val="lowerLetter"/>
      <w:lvlText w:val="%2."/>
      <w:lvlJc w:val="left"/>
      <w:pPr>
        <w:ind w:left="708" w:hanging="360"/>
      </w:pPr>
    </w:lvl>
    <w:lvl w:ilvl="2" w:tplc="0C0A001B" w:tentative="1">
      <w:start w:val="1"/>
      <w:numFmt w:val="lowerRoman"/>
      <w:lvlText w:val="%3."/>
      <w:lvlJc w:val="right"/>
      <w:pPr>
        <w:ind w:left="1428" w:hanging="180"/>
      </w:pPr>
    </w:lvl>
    <w:lvl w:ilvl="3" w:tplc="0C0A000F" w:tentative="1">
      <w:start w:val="1"/>
      <w:numFmt w:val="decimal"/>
      <w:lvlText w:val="%4."/>
      <w:lvlJc w:val="left"/>
      <w:pPr>
        <w:ind w:left="2148" w:hanging="360"/>
      </w:pPr>
    </w:lvl>
    <w:lvl w:ilvl="4" w:tplc="0C0A0019" w:tentative="1">
      <w:start w:val="1"/>
      <w:numFmt w:val="lowerLetter"/>
      <w:lvlText w:val="%5."/>
      <w:lvlJc w:val="left"/>
      <w:pPr>
        <w:ind w:left="2868" w:hanging="360"/>
      </w:pPr>
    </w:lvl>
    <w:lvl w:ilvl="5" w:tplc="0C0A001B" w:tentative="1">
      <w:start w:val="1"/>
      <w:numFmt w:val="lowerRoman"/>
      <w:lvlText w:val="%6."/>
      <w:lvlJc w:val="right"/>
      <w:pPr>
        <w:ind w:left="3588" w:hanging="180"/>
      </w:pPr>
    </w:lvl>
    <w:lvl w:ilvl="6" w:tplc="0C0A000F" w:tentative="1">
      <w:start w:val="1"/>
      <w:numFmt w:val="decimal"/>
      <w:lvlText w:val="%7."/>
      <w:lvlJc w:val="left"/>
      <w:pPr>
        <w:ind w:left="4308" w:hanging="360"/>
      </w:pPr>
    </w:lvl>
    <w:lvl w:ilvl="7" w:tplc="0C0A0019" w:tentative="1">
      <w:start w:val="1"/>
      <w:numFmt w:val="lowerLetter"/>
      <w:lvlText w:val="%8."/>
      <w:lvlJc w:val="left"/>
      <w:pPr>
        <w:ind w:left="5028" w:hanging="360"/>
      </w:pPr>
    </w:lvl>
    <w:lvl w:ilvl="8" w:tplc="0C0A001B" w:tentative="1">
      <w:start w:val="1"/>
      <w:numFmt w:val="lowerRoman"/>
      <w:lvlText w:val="%9."/>
      <w:lvlJc w:val="right"/>
      <w:pPr>
        <w:ind w:left="5748" w:hanging="180"/>
      </w:pPr>
    </w:lvl>
  </w:abstractNum>
  <w:abstractNum w:abstractNumId="19" w15:restartNumberingAfterBreak="0">
    <w:nsid w:val="1BE30703"/>
    <w:multiLevelType w:val="hybridMultilevel"/>
    <w:tmpl w:val="90B853EE"/>
    <w:lvl w:ilvl="0" w:tplc="0C0A0017">
      <w:start w:val="1"/>
      <w:numFmt w:val="lowerLetter"/>
      <w:lvlText w:val="%1)"/>
      <w:lvlJc w:val="left"/>
      <w:pPr>
        <w:ind w:left="360" w:hanging="360"/>
      </w:pPr>
      <w:rPr>
        <w:rFonts w:hint="default"/>
      </w:rPr>
    </w:lvl>
    <w:lvl w:ilvl="1" w:tplc="5EBCC0AA">
      <w:numFmt w:val="bullet"/>
      <w:lvlText w:val="•"/>
      <w:lvlJc w:val="left"/>
      <w:pPr>
        <w:ind w:left="1080" w:hanging="360"/>
      </w:pPr>
      <w:rPr>
        <w:rFonts w:ascii="Arial Narrow" w:eastAsia="Times New Roman" w:hAnsi="Arial Narrow"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0440188"/>
    <w:multiLevelType w:val="hybridMultilevel"/>
    <w:tmpl w:val="3302441A"/>
    <w:lvl w:ilvl="0" w:tplc="58F06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1795804"/>
    <w:multiLevelType w:val="hybridMultilevel"/>
    <w:tmpl w:val="C900B8C2"/>
    <w:lvl w:ilvl="0" w:tplc="0C0A0017">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32752FB"/>
    <w:multiLevelType w:val="hybridMultilevel"/>
    <w:tmpl w:val="4DAC3ED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4103FFC"/>
    <w:multiLevelType w:val="hybridMultilevel"/>
    <w:tmpl w:val="E4EE0358"/>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7540D61"/>
    <w:multiLevelType w:val="hybridMultilevel"/>
    <w:tmpl w:val="9CBA0962"/>
    <w:lvl w:ilvl="0" w:tplc="58F06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77D1664"/>
    <w:multiLevelType w:val="hybridMultilevel"/>
    <w:tmpl w:val="C6BC9E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E111006"/>
    <w:multiLevelType w:val="hybridMultilevel"/>
    <w:tmpl w:val="E5987B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0AA1ED3"/>
    <w:multiLevelType w:val="hybridMultilevel"/>
    <w:tmpl w:val="1B4464FE"/>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31CE67BD"/>
    <w:multiLevelType w:val="hybridMultilevel"/>
    <w:tmpl w:val="FE580CDE"/>
    <w:lvl w:ilvl="0" w:tplc="41BAFDB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3E107EC"/>
    <w:multiLevelType w:val="hybridMultilevel"/>
    <w:tmpl w:val="5192D61A"/>
    <w:lvl w:ilvl="0" w:tplc="6B9261DC">
      <w:start w:val="1"/>
      <w:numFmt w:val="bullet"/>
      <w:lvlText w:val="­"/>
      <w:lvlJc w:val="left"/>
      <w:pPr>
        <w:ind w:left="360" w:hanging="360"/>
      </w:pPr>
      <w:rPr>
        <w:rFonts w:ascii="Courier New" w:hAnsi="Courier New" w:hint="default"/>
      </w:rPr>
    </w:lvl>
    <w:lvl w:ilvl="1" w:tplc="6B9261DC">
      <w:start w:val="1"/>
      <w:numFmt w:val="bullet"/>
      <w:lvlText w:val="­"/>
      <w:lvlJc w:val="left"/>
      <w:pPr>
        <w:ind w:left="1080" w:hanging="360"/>
      </w:pPr>
      <w:rPr>
        <w:rFonts w:ascii="Courier New" w:hAnsi="Courier New"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36FF0879"/>
    <w:multiLevelType w:val="hybridMultilevel"/>
    <w:tmpl w:val="21761D82"/>
    <w:lvl w:ilvl="0" w:tplc="0C0A0001">
      <w:start w:val="1"/>
      <w:numFmt w:val="bullet"/>
      <w:lvlText w:val=""/>
      <w:lvlJc w:val="left"/>
      <w:pPr>
        <w:ind w:left="360" w:hanging="360"/>
      </w:pPr>
      <w:rPr>
        <w:rFonts w:ascii="Symbol" w:hAnsi="Symbol" w:hint="default"/>
      </w:rPr>
    </w:lvl>
    <w:lvl w:ilvl="1" w:tplc="5EBCC0AA">
      <w:numFmt w:val="bullet"/>
      <w:lvlText w:val="•"/>
      <w:lvlJc w:val="left"/>
      <w:pPr>
        <w:ind w:left="1080" w:hanging="360"/>
      </w:pPr>
      <w:rPr>
        <w:rFonts w:ascii="Arial Narrow" w:eastAsia="Times New Roman" w:hAnsi="Arial Narrow"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3B992ABB"/>
    <w:multiLevelType w:val="hybridMultilevel"/>
    <w:tmpl w:val="F85CA62C"/>
    <w:lvl w:ilvl="0" w:tplc="831EA01A">
      <w:numFmt w:val="bullet"/>
      <w:lvlText w:val="-"/>
      <w:lvlJc w:val="left"/>
      <w:pPr>
        <w:ind w:left="1440" w:hanging="360"/>
      </w:pPr>
      <w:rPr>
        <w:rFonts w:ascii="Arial Narrow" w:eastAsia="Times New Roman" w:hAnsi="Arial Narrow"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3D257385"/>
    <w:multiLevelType w:val="hybridMultilevel"/>
    <w:tmpl w:val="157A464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15:restartNumberingAfterBreak="0">
    <w:nsid w:val="3DC32336"/>
    <w:multiLevelType w:val="hybridMultilevel"/>
    <w:tmpl w:val="17A21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DD00492"/>
    <w:multiLevelType w:val="hybridMultilevel"/>
    <w:tmpl w:val="F42A90FC"/>
    <w:lvl w:ilvl="0" w:tplc="7C0A1B58">
      <w:start w:val="1"/>
      <w:numFmt w:val="lowerLetter"/>
      <w:lvlText w:val="%1)"/>
      <w:lvlJc w:val="left"/>
      <w:pPr>
        <w:ind w:left="360" w:hanging="360"/>
      </w:pPr>
      <w:rPr>
        <w:b w:val="0"/>
        <w:bCs w:val="0"/>
      </w:rPr>
    </w:lvl>
    <w:lvl w:ilvl="1" w:tplc="6B9261DC">
      <w:start w:val="1"/>
      <w:numFmt w:val="bullet"/>
      <w:lvlText w:val="­"/>
      <w:lvlJc w:val="left"/>
      <w:pPr>
        <w:ind w:left="1080" w:hanging="360"/>
      </w:pPr>
      <w:rPr>
        <w:rFonts w:ascii="Courier New" w:hAnsi="Courier New"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DDB49FC"/>
    <w:multiLevelType w:val="hybridMultilevel"/>
    <w:tmpl w:val="7536F33C"/>
    <w:lvl w:ilvl="0" w:tplc="831EA01A">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FB00C4E"/>
    <w:multiLevelType w:val="hybridMultilevel"/>
    <w:tmpl w:val="872ACD02"/>
    <w:lvl w:ilvl="0" w:tplc="58F06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FD87D23"/>
    <w:multiLevelType w:val="hybridMultilevel"/>
    <w:tmpl w:val="F27AD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047321D"/>
    <w:multiLevelType w:val="hybridMultilevel"/>
    <w:tmpl w:val="724C3800"/>
    <w:lvl w:ilvl="0" w:tplc="FFFFFFFF">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D66821"/>
    <w:multiLevelType w:val="hybridMultilevel"/>
    <w:tmpl w:val="1B4464FE"/>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44EF56E4"/>
    <w:multiLevelType w:val="hybridMultilevel"/>
    <w:tmpl w:val="43A8D9C6"/>
    <w:lvl w:ilvl="0" w:tplc="22F0B97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64A41EB"/>
    <w:multiLevelType w:val="hybridMultilevel"/>
    <w:tmpl w:val="2A6CCDF4"/>
    <w:lvl w:ilvl="0" w:tplc="0C0A0001">
      <w:start w:val="1"/>
      <w:numFmt w:val="bullet"/>
      <w:lvlText w:val=""/>
      <w:lvlJc w:val="left"/>
      <w:pPr>
        <w:ind w:left="924" w:hanging="360"/>
      </w:pPr>
      <w:rPr>
        <w:rFonts w:ascii="Symbol" w:hAnsi="Symbol" w:hint="default"/>
      </w:rPr>
    </w:lvl>
    <w:lvl w:ilvl="1" w:tplc="0C0A0003" w:tentative="1">
      <w:start w:val="1"/>
      <w:numFmt w:val="bullet"/>
      <w:lvlText w:val="o"/>
      <w:lvlJc w:val="left"/>
      <w:pPr>
        <w:ind w:left="1644" w:hanging="360"/>
      </w:pPr>
      <w:rPr>
        <w:rFonts w:ascii="Courier New" w:hAnsi="Courier New" w:cs="Courier New" w:hint="default"/>
      </w:rPr>
    </w:lvl>
    <w:lvl w:ilvl="2" w:tplc="0C0A0005" w:tentative="1">
      <w:start w:val="1"/>
      <w:numFmt w:val="bullet"/>
      <w:lvlText w:val=""/>
      <w:lvlJc w:val="left"/>
      <w:pPr>
        <w:ind w:left="2364" w:hanging="360"/>
      </w:pPr>
      <w:rPr>
        <w:rFonts w:ascii="Wingdings" w:hAnsi="Wingdings" w:hint="default"/>
      </w:rPr>
    </w:lvl>
    <w:lvl w:ilvl="3" w:tplc="0C0A0001" w:tentative="1">
      <w:start w:val="1"/>
      <w:numFmt w:val="bullet"/>
      <w:lvlText w:val=""/>
      <w:lvlJc w:val="left"/>
      <w:pPr>
        <w:ind w:left="3084" w:hanging="360"/>
      </w:pPr>
      <w:rPr>
        <w:rFonts w:ascii="Symbol" w:hAnsi="Symbol" w:hint="default"/>
      </w:rPr>
    </w:lvl>
    <w:lvl w:ilvl="4" w:tplc="0C0A0003" w:tentative="1">
      <w:start w:val="1"/>
      <w:numFmt w:val="bullet"/>
      <w:lvlText w:val="o"/>
      <w:lvlJc w:val="left"/>
      <w:pPr>
        <w:ind w:left="3804" w:hanging="360"/>
      </w:pPr>
      <w:rPr>
        <w:rFonts w:ascii="Courier New" w:hAnsi="Courier New" w:cs="Courier New" w:hint="default"/>
      </w:rPr>
    </w:lvl>
    <w:lvl w:ilvl="5" w:tplc="0C0A0005" w:tentative="1">
      <w:start w:val="1"/>
      <w:numFmt w:val="bullet"/>
      <w:lvlText w:val=""/>
      <w:lvlJc w:val="left"/>
      <w:pPr>
        <w:ind w:left="4524" w:hanging="360"/>
      </w:pPr>
      <w:rPr>
        <w:rFonts w:ascii="Wingdings" w:hAnsi="Wingdings" w:hint="default"/>
      </w:rPr>
    </w:lvl>
    <w:lvl w:ilvl="6" w:tplc="0C0A0001" w:tentative="1">
      <w:start w:val="1"/>
      <w:numFmt w:val="bullet"/>
      <w:lvlText w:val=""/>
      <w:lvlJc w:val="left"/>
      <w:pPr>
        <w:ind w:left="5244" w:hanging="360"/>
      </w:pPr>
      <w:rPr>
        <w:rFonts w:ascii="Symbol" w:hAnsi="Symbol" w:hint="default"/>
      </w:rPr>
    </w:lvl>
    <w:lvl w:ilvl="7" w:tplc="0C0A0003" w:tentative="1">
      <w:start w:val="1"/>
      <w:numFmt w:val="bullet"/>
      <w:lvlText w:val="o"/>
      <w:lvlJc w:val="left"/>
      <w:pPr>
        <w:ind w:left="5964" w:hanging="360"/>
      </w:pPr>
      <w:rPr>
        <w:rFonts w:ascii="Courier New" w:hAnsi="Courier New" w:cs="Courier New" w:hint="default"/>
      </w:rPr>
    </w:lvl>
    <w:lvl w:ilvl="8" w:tplc="0C0A0005" w:tentative="1">
      <w:start w:val="1"/>
      <w:numFmt w:val="bullet"/>
      <w:lvlText w:val=""/>
      <w:lvlJc w:val="left"/>
      <w:pPr>
        <w:ind w:left="6684" w:hanging="360"/>
      </w:pPr>
      <w:rPr>
        <w:rFonts w:ascii="Wingdings" w:hAnsi="Wingdings" w:hint="default"/>
      </w:rPr>
    </w:lvl>
  </w:abstractNum>
  <w:abstractNum w:abstractNumId="42" w15:restartNumberingAfterBreak="0">
    <w:nsid w:val="47455364"/>
    <w:multiLevelType w:val="hybridMultilevel"/>
    <w:tmpl w:val="1B4464FE"/>
    <w:lvl w:ilvl="0" w:tplc="0C0A001B">
      <w:start w:val="1"/>
      <w:numFmt w:val="lowerRoman"/>
      <w:lvlText w:val="%1."/>
      <w:lvlJc w:val="righ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4C3A0ABB"/>
    <w:multiLevelType w:val="hybridMultilevel"/>
    <w:tmpl w:val="B6DCBA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52FB2204"/>
    <w:multiLevelType w:val="hybridMultilevel"/>
    <w:tmpl w:val="6EE25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31D4C37"/>
    <w:multiLevelType w:val="hybridMultilevel"/>
    <w:tmpl w:val="1876BD76"/>
    <w:lvl w:ilvl="0" w:tplc="831EA01A">
      <w:numFmt w:val="bullet"/>
      <w:lvlText w:val="-"/>
      <w:lvlJc w:val="left"/>
      <w:pPr>
        <w:ind w:left="1428" w:hanging="360"/>
      </w:pPr>
      <w:rPr>
        <w:rFonts w:ascii="Arial Narrow" w:eastAsia="Times New Roman" w:hAnsi="Arial Narrow"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54CA0BB6"/>
    <w:multiLevelType w:val="hybridMultilevel"/>
    <w:tmpl w:val="22D466D2"/>
    <w:lvl w:ilvl="0" w:tplc="0C0A0001">
      <w:start w:val="1"/>
      <w:numFmt w:val="bullet"/>
      <w:lvlText w:val=""/>
      <w:lvlJc w:val="left"/>
      <w:pPr>
        <w:ind w:left="564" w:hanging="360"/>
      </w:pPr>
      <w:rPr>
        <w:rFonts w:ascii="Symbol" w:hAnsi="Symbol" w:hint="default"/>
      </w:rPr>
    </w:lvl>
    <w:lvl w:ilvl="1" w:tplc="0C0A0003" w:tentative="1">
      <w:start w:val="1"/>
      <w:numFmt w:val="bullet"/>
      <w:lvlText w:val="o"/>
      <w:lvlJc w:val="left"/>
      <w:pPr>
        <w:ind w:left="1284" w:hanging="360"/>
      </w:pPr>
      <w:rPr>
        <w:rFonts w:ascii="Courier New" w:hAnsi="Courier New" w:cs="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cs="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cs="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47" w15:restartNumberingAfterBreak="0">
    <w:nsid w:val="55351FDF"/>
    <w:multiLevelType w:val="hybridMultilevel"/>
    <w:tmpl w:val="28E8AB9A"/>
    <w:lvl w:ilvl="0" w:tplc="DAA0CF76">
      <w:start w:val="3"/>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8" w15:restartNumberingAfterBreak="0">
    <w:nsid w:val="56AA0CA2"/>
    <w:multiLevelType w:val="hybridMultilevel"/>
    <w:tmpl w:val="DEBEB3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8421977"/>
    <w:multiLevelType w:val="hybridMultilevel"/>
    <w:tmpl w:val="583C6E52"/>
    <w:lvl w:ilvl="0" w:tplc="831EA01A">
      <w:numFmt w:val="bullet"/>
      <w:lvlText w:val="-"/>
      <w:lvlJc w:val="left"/>
      <w:pPr>
        <w:ind w:left="1440" w:hanging="360"/>
      </w:pPr>
      <w:rPr>
        <w:rFonts w:ascii="Arial Narrow" w:eastAsia="Times New Roman" w:hAnsi="Arial Narrow"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5DCB77CE"/>
    <w:multiLevelType w:val="hybridMultilevel"/>
    <w:tmpl w:val="D5104D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ED739C8"/>
    <w:multiLevelType w:val="hybridMultilevel"/>
    <w:tmpl w:val="D58838DE"/>
    <w:lvl w:ilvl="0" w:tplc="00000003">
      <w:start w:val="3"/>
      <w:numFmt w:val="bullet"/>
      <w:lvlText w:val="-"/>
      <w:lvlJc w:val="left"/>
      <w:pPr>
        <w:ind w:left="1068" w:hanging="360"/>
      </w:pPr>
      <w:rPr>
        <w:rFonts w:ascii="Times New Roman" w:hAnsi="Times New Roman" w:cs="Times New Roman"/>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15:restartNumberingAfterBreak="0">
    <w:nsid w:val="5FF8717C"/>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15:restartNumberingAfterBreak="0">
    <w:nsid w:val="66ED6150"/>
    <w:multiLevelType w:val="hybridMultilevel"/>
    <w:tmpl w:val="F4B20322"/>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15:restartNumberingAfterBreak="0">
    <w:nsid w:val="67A74220"/>
    <w:multiLevelType w:val="hybridMultilevel"/>
    <w:tmpl w:val="F40AE304"/>
    <w:lvl w:ilvl="0" w:tplc="00000003">
      <w:start w:val="3"/>
      <w:numFmt w:val="bullet"/>
      <w:lvlText w:val="-"/>
      <w:lvlJc w:val="left"/>
      <w:pPr>
        <w:ind w:left="1080" w:hanging="360"/>
      </w:pPr>
      <w:rPr>
        <w:rFonts w:ascii="Times New Roman" w:hAnsi="Times New Roman" w:cs="Times New Roman"/>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15:restartNumberingAfterBreak="0">
    <w:nsid w:val="67C71DCB"/>
    <w:multiLevelType w:val="hybridMultilevel"/>
    <w:tmpl w:val="BD609226"/>
    <w:lvl w:ilvl="0" w:tplc="92762932">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6" w15:restartNumberingAfterBreak="0">
    <w:nsid w:val="680E3EF1"/>
    <w:multiLevelType w:val="hybridMultilevel"/>
    <w:tmpl w:val="EDA0A81C"/>
    <w:lvl w:ilvl="0" w:tplc="0C0A0017">
      <w:start w:val="1"/>
      <w:numFmt w:val="lowerLetter"/>
      <w:lvlText w:val="%1)"/>
      <w:lvlJc w:val="left"/>
      <w:pPr>
        <w:ind w:left="360" w:hanging="360"/>
      </w:pPr>
      <w:rPr>
        <w:rFonts w:hint="default"/>
      </w:rPr>
    </w:lvl>
    <w:lvl w:ilvl="1" w:tplc="5EBCC0AA">
      <w:numFmt w:val="bullet"/>
      <w:lvlText w:val="•"/>
      <w:lvlJc w:val="left"/>
      <w:pPr>
        <w:ind w:left="1080" w:hanging="360"/>
      </w:pPr>
      <w:rPr>
        <w:rFonts w:ascii="Arial Narrow" w:eastAsia="Times New Roman" w:hAnsi="Arial Narrow"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696A4730"/>
    <w:multiLevelType w:val="hybridMultilevel"/>
    <w:tmpl w:val="932EADF8"/>
    <w:lvl w:ilvl="0" w:tplc="58F06010">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8" w15:restartNumberingAfterBreak="0">
    <w:nsid w:val="6CB11EAF"/>
    <w:multiLevelType w:val="hybridMultilevel"/>
    <w:tmpl w:val="472E4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F097845"/>
    <w:multiLevelType w:val="hybridMultilevel"/>
    <w:tmpl w:val="8B3CF33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70007E0B"/>
    <w:multiLevelType w:val="hybridMultilevel"/>
    <w:tmpl w:val="692047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28076A9"/>
    <w:multiLevelType w:val="hybridMultilevel"/>
    <w:tmpl w:val="7952DDC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2" w15:restartNumberingAfterBreak="0">
    <w:nsid w:val="748608CF"/>
    <w:multiLevelType w:val="multilevel"/>
    <w:tmpl w:val="572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63662D"/>
    <w:multiLevelType w:val="multilevel"/>
    <w:tmpl w:val="509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DD0398"/>
    <w:multiLevelType w:val="hybridMultilevel"/>
    <w:tmpl w:val="1F08FEFE"/>
    <w:lvl w:ilvl="0" w:tplc="0C0A0017">
      <w:start w:val="1"/>
      <w:numFmt w:val="lowerLetter"/>
      <w:lvlText w:val="%1)"/>
      <w:lvlJc w:val="left"/>
      <w:pPr>
        <w:ind w:left="360" w:hanging="360"/>
      </w:pPr>
      <w:rPr>
        <w:rFonts w:hint="default"/>
      </w:rPr>
    </w:lvl>
    <w:lvl w:ilvl="1" w:tplc="0C0A001B">
      <w:start w:val="1"/>
      <w:numFmt w:val="lowerRoman"/>
      <w:lvlText w:val="%2."/>
      <w:lvlJc w:val="righ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5" w15:restartNumberingAfterBreak="0">
    <w:nsid w:val="79354A0D"/>
    <w:multiLevelType w:val="hybridMultilevel"/>
    <w:tmpl w:val="43208B88"/>
    <w:lvl w:ilvl="0" w:tplc="00000003">
      <w:start w:val="3"/>
      <w:numFmt w:val="bullet"/>
      <w:lvlText w:val="-"/>
      <w:lvlJc w:val="left"/>
      <w:pPr>
        <w:ind w:left="720" w:hanging="360"/>
      </w:pPr>
      <w:rPr>
        <w:rFonts w:ascii="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AB12483"/>
    <w:multiLevelType w:val="hybridMultilevel"/>
    <w:tmpl w:val="F35C9C1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3"/>
  </w:num>
  <w:num w:numId="10">
    <w:abstractNumId w:val="12"/>
  </w:num>
  <w:num w:numId="11">
    <w:abstractNumId w:val="47"/>
  </w:num>
  <w:num w:numId="12">
    <w:abstractNumId w:val="10"/>
  </w:num>
  <w:num w:numId="13">
    <w:abstractNumId w:val="25"/>
  </w:num>
  <w:num w:numId="14">
    <w:abstractNumId w:val="46"/>
  </w:num>
  <w:num w:numId="15">
    <w:abstractNumId w:val="57"/>
  </w:num>
  <w:num w:numId="16">
    <w:abstractNumId w:val="54"/>
  </w:num>
  <w:num w:numId="17">
    <w:abstractNumId w:val="65"/>
  </w:num>
  <w:num w:numId="18">
    <w:abstractNumId w:val="35"/>
  </w:num>
  <w:num w:numId="19">
    <w:abstractNumId w:val="41"/>
  </w:num>
  <w:num w:numId="20">
    <w:abstractNumId w:val="55"/>
  </w:num>
  <w:num w:numId="21">
    <w:abstractNumId w:val="32"/>
  </w:num>
  <w:num w:numId="22">
    <w:abstractNumId w:val="60"/>
  </w:num>
  <w:num w:numId="23">
    <w:abstractNumId w:val="8"/>
  </w:num>
  <w:num w:numId="24">
    <w:abstractNumId w:val="13"/>
  </w:num>
  <w:num w:numId="25">
    <w:abstractNumId w:val="26"/>
  </w:num>
  <w:num w:numId="26">
    <w:abstractNumId w:val="51"/>
  </w:num>
  <w:num w:numId="27">
    <w:abstractNumId w:val="50"/>
  </w:num>
  <w:num w:numId="28">
    <w:abstractNumId w:val="37"/>
  </w:num>
  <w:num w:numId="29">
    <w:abstractNumId w:val="59"/>
  </w:num>
  <w:num w:numId="30">
    <w:abstractNumId w:val="16"/>
  </w:num>
  <w:num w:numId="31">
    <w:abstractNumId w:val="20"/>
  </w:num>
  <w:num w:numId="32">
    <w:abstractNumId w:val="18"/>
  </w:num>
  <w:num w:numId="33">
    <w:abstractNumId w:val="61"/>
  </w:num>
  <w:num w:numId="34">
    <w:abstractNumId w:val="48"/>
  </w:num>
  <w:num w:numId="35">
    <w:abstractNumId w:val="58"/>
  </w:num>
  <w:num w:numId="36">
    <w:abstractNumId w:val="24"/>
  </w:num>
  <w:num w:numId="37">
    <w:abstractNumId w:val="52"/>
  </w:num>
  <w:num w:numId="38">
    <w:abstractNumId w:val="36"/>
  </w:num>
  <w:num w:numId="39">
    <w:abstractNumId w:val="40"/>
  </w:num>
  <w:num w:numId="40">
    <w:abstractNumId w:val="33"/>
  </w:num>
  <w:num w:numId="41">
    <w:abstractNumId w:val="49"/>
  </w:num>
  <w:num w:numId="42">
    <w:abstractNumId w:val="31"/>
  </w:num>
  <w:num w:numId="43">
    <w:abstractNumId w:val="45"/>
  </w:num>
  <w:num w:numId="44">
    <w:abstractNumId w:val="17"/>
  </w:num>
  <w:num w:numId="45">
    <w:abstractNumId w:val="30"/>
  </w:num>
  <w:num w:numId="46">
    <w:abstractNumId w:val="34"/>
  </w:num>
  <w:num w:numId="47">
    <w:abstractNumId w:val="56"/>
  </w:num>
  <w:num w:numId="48">
    <w:abstractNumId w:val="14"/>
  </w:num>
  <w:num w:numId="49">
    <w:abstractNumId w:val="19"/>
  </w:num>
  <w:num w:numId="50">
    <w:abstractNumId w:val="22"/>
  </w:num>
  <w:num w:numId="51">
    <w:abstractNumId w:val="21"/>
  </w:num>
  <w:num w:numId="52">
    <w:abstractNumId w:val="23"/>
  </w:num>
  <w:num w:numId="53">
    <w:abstractNumId w:val="64"/>
  </w:num>
  <w:num w:numId="54">
    <w:abstractNumId w:val="9"/>
  </w:num>
  <w:num w:numId="55">
    <w:abstractNumId w:val="27"/>
  </w:num>
  <w:num w:numId="56">
    <w:abstractNumId w:val="42"/>
  </w:num>
  <w:num w:numId="57">
    <w:abstractNumId w:val="39"/>
  </w:num>
  <w:num w:numId="58">
    <w:abstractNumId w:val="53"/>
  </w:num>
  <w:num w:numId="59">
    <w:abstractNumId w:val="66"/>
  </w:num>
  <w:num w:numId="60">
    <w:abstractNumId w:val="29"/>
  </w:num>
  <w:num w:numId="61">
    <w:abstractNumId w:val="11"/>
  </w:num>
  <w:num w:numId="62">
    <w:abstractNumId w:val="28"/>
  </w:num>
  <w:num w:numId="63">
    <w:abstractNumId w:val="15"/>
  </w:num>
  <w:num w:numId="64">
    <w:abstractNumId w:val="62"/>
  </w:num>
  <w:num w:numId="65">
    <w:abstractNumId w:val="38"/>
  </w:num>
  <w:num w:numId="66">
    <w:abstractNumId w:val="63"/>
  </w:num>
  <w:num w:numId="67">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B7"/>
    <w:rsid w:val="000003E9"/>
    <w:rsid w:val="00001B66"/>
    <w:rsid w:val="00003DBF"/>
    <w:rsid w:val="000046C7"/>
    <w:rsid w:val="00004F95"/>
    <w:rsid w:val="000113B8"/>
    <w:rsid w:val="00013443"/>
    <w:rsid w:val="00013EDF"/>
    <w:rsid w:val="00015B99"/>
    <w:rsid w:val="00022FF2"/>
    <w:rsid w:val="0002541E"/>
    <w:rsid w:val="00025B9A"/>
    <w:rsid w:val="000269A2"/>
    <w:rsid w:val="00027E1E"/>
    <w:rsid w:val="00032D68"/>
    <w:rsid w:val="000343C9"/>
    <w:rsid w:val="000357C0"/>
    <w:rsid w:val="00037195"/>
    <w:rsid w:val="00040294"/>
    <w:rsid w:val="000407FF"/>
    <w:rsid w:val="000430CD"/>
    <w:rsid w:val="00044CE8"/>
    <w:rsid w:val="00050C3B"/>
    <w:rsid w:val="0005148C"/>
    <w:rsid w:val="000515D7"/>
    <w:rsid w:val="00052D7E"/>
    <w:rsid w:val="000565EA"/>
    <w:rsid w:val="00057149"/>
    <w:rsid w:val="000608B2"/>
    <w:rsid w:val="00061A24"/>
    <w:rsid w:val="00064D42"/>
    <w:rsid w:val="00065262"/>
    <w:rsid w:val="00065CE7"/>
    <w:rsid w:val="000678C7"/>
    <w:rsid w:val="00067F49"/>
    <w:rsid w:val="000723BE"/>
    <w:rsid w:val="00075730"/>
    <w:rsid w:val="00077643"/>
    <w:rsid w:val="00080925"/>
    <w:rsid w:val="00080E5B"/>
    <w:rsid w:val="00084C19"/>
    <w:rsid w:val="00085D64"/>
    <w:rsid w:val="00086506"/>
    <w:rsid w:val="000942FD"/>
    <w:rsid w:val="000948A9"/>
    <w:rsid w:val="00097F17"/>
    <w:rsid w:val="000A07FC"/>
    <w:rsid w:val="000A269D"/>
    <w:rsid w:val="000A4532"/>
    <w:rsid w:val="000A4BCB"/>
    <w:rsid w:val="000A5ECC"/>
    <w:rsid w:val="000A7AB9"/>
    <w:rsid w:val="000B3B96"/>
    <w:rsid w:val="000B5573"/>
    <w:rsid w:val="000B5A7B"/>
    <w:rsid w:val="000B5D83"/>
    <w:rsid w:val="000B78CD"/>
    <w:rsid w:val="000C032D"/>
    <w:rsid w:val="000C1E0A"/>
    <w:rsid w:val="000C1F94"/>
    <w:rsid w:val="000C2754"/>
    <w:rsid w:val="000C67A5"/>
    <w:rsid w:val="000D12EF"/>
    <w:rsid w:val="000D42CC"/>
    <w:rsid w:val="000D70D9"/>
    <w:rsid w:val="000E19BC"/>
    <w:rsid w:val="000E4F5F"/>
    <w:rsid w:val="000E5165"/>
    <w:rsid w:val="000F6875"/>
    <w:rsid w:val="00103AB3"/>
    <w:rsid w:val="00105ADC"/>
    <w:rsid w:val="00110D23"/>
    <w:rsid w:val="00114BBC"/>
    <w:rsid w:val="00116CC3"/>
    <w:rsid w:val="00120A4C"/>
    <w:rsid w:val="0012143E"/>
    <w:rsid w:val="00122323"/>
    <w:rsid w:val="0012244B"/>
    <w:rsid w:val="00124155"/>
    <w:rsid w:val="001330B7"/>
    <w:rsid w:val="00136BE3"/>
    <w:rsid w:val="0013737C"/>
    <w:rsid w:val="00140961"/>
    <w:rsid w:val="00144B76"/>
    <w:rsid w:val="00145B75"/>
    <w:rsid w:val="00150FCF"/>
    <w:rsid w:val="0015157E"/>
    <w:rsid w:val="00153FCB"/>
    <w:rsid w:val="00154F08"/>
    <w:rsid w:val="001566EF"/>
    <w:rsid w:val="001574B0"/>
    <w:rsid w:val="00157722"/>
    <w:rsid w:val="0015782B"/>
    <w:rsid w:val="00160047"/>
    <w:rsid w:val="001722A1"/>
    <w:rsid w:val="00173DBB"/>
    <w:rsid w:val="00180F03"/>
    <w:rsid w:val="0018137B"/>
    <w:rsid w:val="001822B3"/>
    <w:rsid w:val="00182980"/>
    <w:rsid w:val="00182DE4"/>
    <w:rsid w:val="00183D7F"/>
    <w:rsid w:val="00185698"/>
    <w:rsid w:val="00186D8C"/>
    <w:rsid w:val="00187247"/>
    <w:rsid w:val="0019076C"/>
    <w:rsid w:val="00194640"/>
    <w:rsid w:val="001953D3"/>
    <w:rsid w:val="00195A4F"/>
    <w:rsid w:val="001A0041"/>
    <w:rsid w:val="001A0F13"/>
    <w:rsid w:val="001A55B4"/>
    <w:rsid w:val="001A5983"/>
    <w:rsid w:val="001A6801"/>
    <w:rsid w:val="001B04B2"/>
    <w:rsid w:val="001B0BED"/>
    <w:rsid w:val="001B196F"/>
    <w:rsid w:val="001B7B33"/>
    <w:rsid w:val="001C18F7"/>
    <w:rsid w:val="001C3E02"/>
    <w:rsid w:val="001C5C57"/>
    <w:rsid w:val="001D0482"/>
    <w:rsid w:val="001D292A"/>
    <w:rsid w:val="001D4A60"/>
    <w:rsid w:val="001D530D"/>
    <w:rsid w:val="001D5CEE"/>
    <w:rsid w:val="001D6306"/>
    <w:rsid w:val="001D6D95"/>
    <w:rsid w:val="001E0B78"/>
    <w:rsid w:val="001E0C34"/>
    <w:rsid w:val="001E1012"/>
    <w:rsid w:val="001E1DB0"/>
    <w:rsid w:val="001E3C76"/>
    <w:rsid w:val="001E4082"/>
    <w:rsid w:val="001E7372"/>
    <w:rsid w:val="001E7B91"/>
    <w:rsid w:val="001F25E7"/>
    <w:rsid w:val="00200E04"/>
    <w:rsid w:val="00202C45"/>
    <w:rsid w:val="0020333D"/>
    <w:rsid w:val="00205C7F"/>
    <w:rsid w:val="00207292"/>
    <w:rsid w:val="0020734F"/>
    <w:rsid w:val="00211C1B"/>
    <w:rsid w:val="00213F70"/>
    <w:rsid w:val="0021729F"/>
    <w:rsid w:val="00217778"/>
    <w:rsid w:val="00222378"/>
    <w:rsid w:val="0022313C"/>
    <w:rsid w:val="00223444"/>
    <w:rsid w:val="00227E4D"/>
    <w:rsid w:val="00227EC8"/>
    <w:rsid w:val="00231B2D"/>
    <w:rsid w:val="002329E4"/>
    <w:rsid w:val="0023369C"/>
    <w:rsid w:val="00237F9A"/>
    <w:rsid w:val="002413BB"/>
    <w:rsid w:val="00241894"/>
    <w:rsid w:val="00243609"/>
    <w:rsid w:val="00244A7F"/>
    <w:rsid w:val="00254BA4"/>
    <w:rsid w:val="00257D83"/>
    <w:rsid w:val="00260A60"/>
    <w:rsid w:val="00260F90"/>
    <w:rsid w:val="00261CBD"/>
    <w:rsid w:val="00262068"/>
    <w:rsid w:val="00262623"/>
    <w:rsid w:val="002630F2"/>
    <w:rsid w:val="002652D2"/>
    <w:rsid w:val="00274578"/>
    <w:rsid w:val="00275996"/>
    <w:rsid w:val="00276AA4"/>
    <w:rsid w:val="00282331"/>
    <w:rsid w:val="00283CC4"/>
    <w:rsid w:val="002854EC"/>
    <w:rsid w:val="002925F8"/>
    <w:rsid w:val="00294604"/>
    <w:rsid w:val="002948D3"/>
    <w:rsid w:val="0029615D"/>
    <w:rsid w:val="0029636D"/>
    <w:rsid w:val="00297BF5"/>
    <w:rsid w:val="002A0444"/>
    <w:rsid w:val="002A14FA"/>
    <w:rsid w:val="002A32DB"/>
    <w:rsid w:val="002A405A"/>
    <w:rsid w:val="002A4781"/>
    <w:rsid w:val="002B3DA6"/>
    <w:rsid w:val="002B48C3"/>
    <w:rsid w:val="002B5401"/>
    <w:rsid w:val="002B58E5"/>
    <w:rsid w:val="002B7680"/>
    <w:rsid w:val="002C01A5"/>
    <w:rsid w:val="002C0600"/>
    <w:rsid w:val="002C10F5"/>
    <w:rsid w:val="002C33D8"/>
    <w:rsid w:val="002C3E3C"/>
    <w:rsid w:val="002C3FBD"/>
    <w:rsid w:val="002D2714"/>
    <w:rsid w:val="002D4B52"/>
    <w:rsid w:val="002D5B27"/>
    <w:rsid w:val="002E06BC"/>
    <w:rsid w:val="002E0EBB"/>
    <w:rsid w:val="002E5406"/>
    <w:rsid w:val="002E65DB"/>
    <w:rsid w:val="002F27E3"/>
    <w:rsid w:val="002F45FC"/>
    <w:rsid w:val="002F7F9D"/>
    <w:rsid w:val="00303011"/>
    <w:rsid w:val="003066D9"/>
    <w:rsid w:val="00307182"/>
    <w:rsid w:val="00310463"/>
    <w:rsid w:val="00313EB7"/>
    <w:rsid w:val="00322076"/>
    <w:rsid w:val="00325447"/>
    <w:rsid w:val="00327A99"/>
    <w:rsid w:val="00327EEC"/>
    <w:rsid w:val="00330AF7"/>
    <w:rsid w:val="00331C01"/>
    <w:rsid w:val="003327F4"/>
    <w:rsid w:val="00333503"/>
    <w:rsid w:val="00336BB6"/>
    <w:rsid w:val="0034020A"/>
    <w:rsid w:val="003409B8"/>
    <w:rsid w:val="00341C34"/>
    <w:rsid w:val="00341E0E"/>
    <w:rsid w:val="003457B7"/>
    <w:rsid w:val="00345B33"/>
    <w:rsid w:val="003467E0"/>
    <w:rsid w:val="0035199F"/>
    <w:rsid w:val="003520E3"/>
    <w:rsid w:val="00357D13"/>
    <w:rsid w:val="00361525"/>
    <w:rsid w:val="00361698"/>
    <w:rsid w:val="00362A3F"/>
    <w:rsid w:val="0036755C"/>
    <w:rsid w:val="00371DDB"/>
    <w:rsid w:val="00382F63"/>
    <w:rsid w:val="003833CC"/>
    <w:rsid w:val="00383AAF"/>
    <w:rsid w:val="00384BC8"/>
    <w:rsid w:val="00385340"/>
    <w:rsid w:val="003867AC"/>
    <w:rsid w:val="00387113"/>
    <w:rsid w:val="00387D96"/>
    <w:rsid w:val="00394358"/>
    <w:rsid w:val="00394A2C"/>
    <w:rsid w:val="003952C0"/>
    <w:rsid w:val="00395D2C"/>
    <w:rsid w:val="003A00B8"/>
    <w:rsid w:val="003A0F30"/>
    <w:rsid w:val="003A0FF4"/>
    <w:rsid w:val="003A10AD"/>
    <w:rsid w:val="003A168E"/>
    <w:rsid w:val="003A3BC4"/>
    <w:rsid w:val="003A4157"/>
    <w:rsid w:val="003B25C1"/>
    <w:rsid w:val="003B3226"/>
    <w:rsid w:val="003B32BB"/>
    <w:rsid w:val="003B376D"/>
    <w:rsid w:val="003B60F2"/>
    <w:rsid w:val="003B7EF7"/>
    <w:rsid w:val="003C4995"/>
    <w:rsid w:val="003C77D1"/>
    <w:rsid w:val="003D0548"/>
    <w:rsid w:val="003D1A6E"/>
    <w:rsid w:val="003D2A05"/>
    <w:rsid w:val="003D3A50"/>
    <w:rsid w:val="003D50D7"/>
    <w:rsid w:val="003E0972"/>
    <w:rsid w:val="003E2754"/>
    <w:rsid w:val="003E743F"/>
    <w:rsid w:val="003F5949"/>
    <w:rsid w:val="003F5FD4"/>
    <w:rsid w:val="003F6228"/>
    <w:rsid w:val="003F6DD7"/>
    <w:rsid w:val="004053B8"/>
    <w:rsid w:val="004108BB"/>
    <w:rsid w:val="004164FB"/>
    <w:rsid w:val="00417CF1"/>
    <w:rsid w:val="00423D67"/>
    <w:rsid w:val="00430544"/>
    <w:rsid w:val="004305D4"/>
    <w:rsid w:val="0043231B"/>
    <w:rsid w:val="00434E1F"/>
    <w:rsid w:val="0043643F"/>
    <w:rsid w:val="00437223"/>
    <w:rsid w:val="00440437"/>
    <w:rsid w:val="00442D69"/>
    <w:rsid w:val="00444E48"/>
    <w:rsid w:val="00445D00"/>
    <w:rsid w:val="004469B7"/>
    <w:rsid w:val="0044747C"/>
    <w:rsid w:val="0045208D"/>
    <w:rsid w:val="00452A2C"/>
    <w:rsid w:val="00453782"/>
    <w:rsid w:val="00455138"/>
    <w:rsid w:val="0045614F"/>
    <w:rsid w:val="004564C9"/>
    <w:rsid w:val="00460012"/>
    <w:rsid w:val="0046052C"/>
    <w:rsid w:val="004657FF"/>
    <w:rsid w:val="00474C16"/>
    <w:rsid w:val="0047518D"/>
    <w:rsid w:val="004774E3"/>
    <w:rsid w:val="00483308"/>
    <w:rsid w:val="00486E3D"/>
    <w:rsid w:val="00491281"/>
    <w:rsid w:val="00492CF4"/>
    <w:rsid w:val="004967A3"/>
    <w:rsid w:val="00497B1A"/>
    <w:rsid w:val="004A2977"/>
    <w:rsid w:val="004A5DE5"/>
    <w:rsid w:val="004B2A74"/>
    <w:rsid w:val="004B40C4"/>
    <w:rsid w:val="004B464A"/>
    <w:rsid w:val="004B7CE7"/>
    <w:rsid w:val="004C2979"/>
    <w:rsid w:val="004C36DE"/>
    <w:rsid w:val="004D43DC"/>
    <w:rsid w:val="004D5731"/>
    <w:rsid w:val="004E0BEF"/>
    <w:rsid w:val="004E261E"/>
    <w:rsid w:val="004E2D50"/>
    <w:rsid w:val="004E5412"/>
    <w:rsid w:val="004F063F"/>
    <w:rsid w:val="004F16B8"/>
    <w:rsid w:val="004F3433"/>
    <w:rsid w:val="00511E1A"/>
    <w:rsid w:val="00512871"/>
    <w:rsid w:val="00521CA0"/>
    <w:rsid w:val="0052361E"/>
    <w:rsid w:val="005238EE"/>
    <w:rsid w:val="005248A2"/>
    <w:rsid w:val="00524A4D"/>
    <w:rsid w:val="00526A5B"/>
    <w:rsid w:val="00531B3C"/>
    <w:rsid w:val="0053282B"/>
    <w:rsid w:val="00534097"/>
    <w:rsid w:val="0053609E"/>
    <w:rsid w:val="00542E73"/>
    <w:rsid w:val="00542FB0"/>
    <w:rsid w:val="00550329"/>
    <w:rsid w:val="00551B37"/>
    <w:rsid w:val="00553421"/>
    <w:rsid w:val="00555330"/>
    <w:rsid w:val="00555BDD"/>
    <w:rsid w:val="005561A6"/>
    <w:rsid w:val="00557C6B"/>
    <w:rsid w:val="005615E7"/>
    <w:rsid w:val="00561DE7"/>
    <w:rsid w:val="00563B28"/>
    <w:rsid w:val="005651AE"/>
    <w:rsid w:val="00566684"/>
    <w:rsid w:val="005669A2"/>
    <w:rsid w:val="005679A5"/>
    <w:rsid w:val="00575178"/>
    <w:rsid w:val="0058012F"/>
    <w:rsid w:val="00580541"/>
    <w:rsid w:val="00581618"/>
    <w:rsid w:val="00587D0B"/>
    <w:rsid w:val="00587EF6"/>
    <w:rsid w:val="00592FDC"/>
    <w:rsid w:val="005936AD"/>
    <w:rsid w:val="00594A62"/>
    <w:rsid w:val="00594C54"/>
    <w:rsid w:val="00596134"/>
    <w:rsid w:val="005970DF"/>
    <w:rsid w:val="005977E9"/>
    <w:rsid w:val="005A014D"/>
    <w:rsid w:val="005A0D5B"/>
    <w:rsid w:val="005A184E"/>
    <w:rsid w:val="005A22A2"/>
    <w:rsid w:val="005A6F4A"/>
    <w:rsid w:val="005A7E20"/>
    <w:rsid w:val="005B0971"/>
    <w:rsid w:val="005B1E28"/>
    <w:rsid w:val="005B74AD"/>
    <w:rsid w:val="005C00C6"/>
    <w:rsid w:val="005C1144"/>
    <w:rsid w:val="005C2B17"/>
    <w:rsid w:val="005C3B9B"/>
    <w:rsid w:val="005C7940"/>
    <w:rsid w:val="005D403B"/>
    <w:rsid w:val="005D4F26"/>
    <w:rsid w:val="005D55D9"/>
    <w:rsid w:val="005E0D17"/>
    <w:rsid w:val="005E266B"/>
    <w:rsid w:val="005E6CEA"/>
    <w:rsid w:val="0060148E"/>
    <w:rsid w:val="00602692"/>
    <w:rsid w:val="006077F6"/>
    <w:rsid w:val="00611423"/>
    <w:rsid w:val="00611B2F"/>
    <w:rsid w:val="0061378C"/>
    <w:rsid w:val="00620A0C"/>
    <w:rsid w:val="00621643"/>
    <w:rsid w:val="00623D5C"/>
    <w:rsid w:val="00624160"/>
    <w:rsid w:val="0062501C"/>
    <w:rsid w:val="006253B5"/>
    <w:rsid w:val="006307AA"/>
    <w:rsid w:val="00632F7F"/>
    <w:rsid w:val="00633607"/>
    <w:rsid w:val="00635C67"/>
    <w:rsid w:val="006406F5"/>
    <w:rsid w:val="00640871"/>
    <w:rsid w:val="00641B0A"/>
    <w:rsid w:val="00646D54"/>
    <w:rsid w:val="00654466"/>
    <w:rsid w:val="006608C6"/>
    <w:rsid w:val="00661CB9"/>
    <w:rsid w:val="006643B3"/>
    <w:rsid w:val="0066590D"/>
    <w:rsid w:val="00665F47"/>
    <w:rsid w:val="00666D0E"/>
    <w:rsid w:val="00673317"/>
    <w:rsid w:val="006749D1"/>
    <w:rsid w:val="00681F95"/>
    <w:rsid w:val="0068402D"/>
    <w:rsid w:val="006900A8"/>
    <w:rsid w:val="0069130C"/>
    <w:rsid w:val="00691C9F"/>
    <w:rsid w:val="006A2F05"/>
    <w:rsid w:val="006A3E6D"/>
    <w:rsid w:val="006A533A"/>
    <w:rsid w:val="006A7A88"/>
    <w:rsid w:val="006B0018"/>
    <w:rsid w:val="006B0A9B"/>
    <w:rsid w:val="006B0E90"/>
    <w:rsid w:val="006B1E2F"/>
    <w:rsid w:val="006B2E16"/>
    <w:rsid w:val="006B34B2"/>
    <w:rsid w:val="006B5725"/>
    <w:rsid w:val="006B57F3"/>
    <w:rsid w:val="006C11CF"/>
    <w:rsid w:val="006C34B1"/>
    <w:rsid w:val="006C48A0"/>
    <w:rsid w:val="006C6345"/>
    <w:rsid w:val="006C6532"/>
    <w:rsid w:val="006C70B9"/>
    <w:rsid w:val="006C7389"/>
    <w:rsid w:val="006D46FC"/>
    <w:rsid w:val="006E0016"/>
    <w:rsid w:val="006E169E"/>
    <w:rsid w:val="006E23DE"/>
    <w:rsid w:val="006E2C3F"/>
    <w:rsid w:val="006E2E13"/>
    <w:rsid w:val="006E3633"/>
    <w:rsid w:val="006E4C1E"/>
    <w:rsid w:val="006E51BD"/>
    <w:rsid w:val="006E68DD"/>
    <w:rsid w:val="006F3EF6"/>
    <w:rsid w:val="006F44EE"/>
    <w:rsid w:val="006F4E47"/>
    <w:rsid w:val="006F531E"/>
    <w:rsid w:val="00704EB7"/>
    <w:rsid w:val="00706067"/>
    <w:rsid w:val="00707939"/>
    <w:rsid w:val="00711E2F"/>
    <w:rsid w:val="007153A3"/>
    <w:rsid w:val="00716640"/>
    <w:rsid w:val="00716C08"/>
    <w:rsid w:val="00720E46"/>
    <w:rsid w:val="00723B66"/>
    <w:rsid w:val="0072400B"/>
    <w:rsid w:val="00724DEF"/>
    <w:rsid w:val="0072653B"/>
    <w:rsid w:val="00727123"/>
    <w:rsid w:val="00730CAF"/>
    <w:rsid w:val="00731AF1"/>
    <w:rsid w:val="00737DB0"/>
    <w:rsid w:val="00737FC8"/>
    <w:rsid w:val="00747E75"/>
    <w:rsid w:val="00750E59"/>
    <w:rsid w:val="00754A59"/>
    <w:rsid w:val="007572A3"/>
    <w:rsid w:val="00757B82"/>
    <w:rsid w:val="007608D2"/>
    <w:rsid w:val="00761BCC"/>
    <w:rsid w:val="00762174"/>
    <w:rsid w:val="007629B6"/>
    <w:rsid w:val="00762D1E"/>
    <w:rsid w:val="007633E7"/>
    <w:rsid w:val="007642BA"/>
    <w:rsid w:val="0076615C"/>
    <w:rsid w:val="00766AB3"/>
    <w:rsid w:val="00767D72"/>
    <w:rsid w:val="00770B0B"/>
    <w:rsid w:val="007721B0"/>
    <w:rsid w:val="00775743"/>
    <w:rsid w:val="00785C75"/>
    <w:rsid w:val="00792D7F"/>
    <w:rsid w:val="00793EFD"/>
    <w:rsid w:val="00793F44"/>
    <w:rsid w:val="00795063"/>
    <w:rsid w:val="007A04D9"/>
    <w:rsid w:val="007A0C43"/>
    <w:rsid w:val="007A4082"/>
    <w:rsid w:val="007A5DFD"/>
    <w:rsid w:val="007B0B7A"/>
    <w:rsid w:val="007B1185"/>
    <w:rsid w:val="007B3263"/>
    <w:rsid w:val="007B49FB"/>
    <w:rsid w:val="007B5F0F"/>
    <w:rsid w:val="007B71BD"/>
    <w:rsid w:val="007B7552"/>
    <w:rsid w:val="007B79DE"/>
    <w:rsid w:val="007C018F"/>
    <w:rsid w:val="007C08EB"/>
    <w:rsid w:val="007C109A"/>
    <w:rsid w:val="007C46A2"/>
    <w:rsid w:val="007C4952"/>
    <w:rsid w:val="007C4C50"/>
    <w:rsid w:val="007C4EB1"/>
    <w:rsid w:val="007C5C87"/>
    <w:rsid w:val="007D5A44"/>
    <w:rsid w:val="007D66C4"/>
    <w:rsid w:val="007E0536"/>
    <w:rsid w:val="007E20CA"/>
    <w:rsid w:val="007E2E48"/>
    <w:rsid w:val="007E48D6"/>
    <w:rsid w:val="007E4CEA"/>
    <w:rsid w:val="007E5EF9"/>
    <w:rsid w:val="007F0FAC"/>
    <w:rsid w:val="0080092B"/>
    <w:rsid w:val="00801320"/>
    <w:rsid w:val="0080442C"/>
    <w:rsid w:val="00804926"/>
    <w:rsid w:val="00805D43"/>
    <w:rsid w:val="00807976"/>
    <w:rsid w:val="00810C49"/>
    <w:rsid w:val="0081209A"/>
    <w:rsid w:val="00815833"/>
    <w:rsid w:val="00820510"/>
    <w:rsid w:val="00820C57"/>
    <w:rsid w:val="00821D7E"/>
    <w:rsid w:val="00825D93"/>
    <w:rsid w:val="0082686B"/>
    <w:rsid w:val="00826DDB"/>
    <w:rsid w:val="0083049E"/>
    <w:rsid w:val="00832F18"/>
    <w:rsid w:val="00834BB6"/>
    <w:rsid w:val="00835FFB"/>
    <w:rsid w:val="00837A55"/>
    <w:rsid w:val="00837D40"/>
    <w:rsid w:val="008418F7"/>
    <w:rsid w:val="00841F8C"/>
    <w:rsid w:val="008424A3"/>
    <w:rsid w:val="00843D74"/>
    <w:rsid w:val="00844C1E"/>
    <w:rsid w:val="00845927"/>
    <w:rsid w:val="00845F9D"/>
    <w:rsid w:val="00846C68"/>
    <w:rsid w:val="008562BB"/>
    <w:rsid w:val="008576C5"/>
    <w:rsid w:val="00857744"/>
    <w:rsid w:val="00857DB6"/>
    <w:rsid w:val="0086247F"/>
    <w:rsid w:val="00862595"/>
    <w:rsid w:val="008636CC"/>
    <w:rsid w:val="0086448E"/>
    <w:rsid w:val="00870F55"/>
    <w:rsid w:val="00873237"/>
    <w:rsid w:val="00876157"/>
    <w:rsid w:val="00881133"/>
    <w:rsid w:val="0088180D"/>
    <w:rsid w:val="00884F03"/>
    <w:rsid w:val="008878B2"/>
    <w:rsid w:val="00891205"/>
    <w:rsid w:val="00892253"/>
    <w:rsid w:val="008959D8"/>
    <w:rsid w:val="00895A00"/>
    <w:rsid w:val="00895B22"/>
    <w:rsid w:val="008969F8"/>
    <w:rsid w:val="008A1908"/>
    <w:rsid w:val="008A3E09"/>
    <w:rsid w:val="008A46F7"/>
    <w:rsid w:val="008A5915"/>
    <w:rsid w:val="008A626C"/>
    <w:rsid w:val="008A716E"/>
    <w:rsid w:val="008B6C95"/>
    <w:rsid w:val="008C1AEA"/>
    <w:rsid w:val="008C6021"/>
    <w:rsid w:val="008D3AA1"/>
    <w:rsid w:val="008D5248"/>
    <w:rsid w:val="008D7386"/>
    <w:rsid w:val="008E122A"/>
    <w:rsid w:val="008E1F8F"/>
    <w:rsid w:val="008E450C"/>
    <w:rsid w:val="008E65B1"/>
    <w:rsid w:val="008F0BB5"/>
    <w:rsid w:val="008F3343"/>
    <w:rsid w:val="008F4885"/>
    <w:rsid w:val="00903288"/>
    <w:rsid w:val="009171C8"/>
    <w:rsid w:val="009214A6"/>
    <w:rsid w:val="009310F9"/>
    <w:rsid w:val="0093587B"/>
    <w:rsid w:val="00935A6C"/>
    <w:rsid w:val="009360E4"/>
    <w:rsid w:val="009369E0"/>
    <w:rsid w:val="009372A7"/>
    <w:rsid w:val="00947401"/>
    <w:rsid w:val="009478ED"/>
    <w:rsid w:val="009507DD"/>
    <w:rsid w:val="00950A32"/>
    <w:rsid w:val="00950D32"/>
    <w:rsid w:val="009561B2"/>
    <w:rsid w:val="00956670"/>
    <w:rsid w:val="0095678C"/>
    <w:rsid w:val="00957761"/>
    <w:rsid w:val="0096015E"/>
    <w:rsid w:val="00960E38"/>
    <w:rsid w:val="0096513F"/>
    <w:rsid w:val="009652A2"/>
    <w:rsid w:val="00972F08"/>
    <w:rsid w:val="009766EF"/>
    <w:rsid w:val="009767C5"/>
    <w:rsid w:val="00977416"/>
    <w:rsid w:val="009831C4"/>
    <w:rsid w:val="0098357E"/>
    <w:rsid w:val="009862A4"/>
    <w:rsid w:val="009872FB"/>
    <w:rsid w:val="00987D92"/>
    <w:rsid w:val="00990649"/>
    <w:rsid w:val="00990B7D"/>
    <w:rsid w:val="0099335A"/>
    <w:rsid w:val="00996A8B"/>
    <w:rsid w:val="009A496F"/>
    <w:rsid w:val="009A4AD3"/>
    <w:rsid w:val="009A5C95"/>
    <w:rsid w:val="009A5D43"/>
    <w:rsid w:val="009A79A2"/>
    <w:rsid w:val="009B1C46"/>
    <w:rsid w:val="009B25F4"/>
    <w:rsid w:val="009B3702"/>
    <w:rsid w:val="009C5274"/>
    <w:rsid w:val="009C6829"/>
    <w:rsid w:val="009C719F"/>
    <w:rsid w:val="009D1860"/>
    <w:rsid w:val="009D28C6"/>
    <w:rsid w:val="009D677C"/>
    <w:rsid w:val="009F1584"/>
    <w:rsid w:val="009F36DB"/>
    <w:rsid w:val="00A0186C"/>
    <w:rsid w:val="00A05CD3"/>
    <w:rsid w:val="00A060A0"/>
    <w:rsid w:val="00A07EA0"/>
    <w:rsid w:val="00A11B86"/>
    <w:rsid w:val="00A15B4C"/>
    <w:rsid w:val="00A15CCE"/>
    <w:rsid w:val="00A1603F"/>
    <w:rsid w:val="00A16875"/>
    <w:rsid w:val="00A22626"/>
    <w:rsid w:val="00A250E3"/>
    <w:rsid w:val="00A33D10"/>
    <w:rsid w:val="00A35483"/>
    <w:rsid w:val="00A41ABD"/>
    <w:rsid w:val="00A430C7"/>
    <w:rsid w:val="00A468ED"/>
    <w:rsid w:val="00A501AE"/>
    <w:rsid w:val="00A51160"/>
    <w:rsid w:val="00A51B26"/>
    <w:rsid w:val="00A54295"/>
    <w:rsid w:val="00A62BF5"/>
    <w:rsid w:val="00A63747"/>
    <w:rsid w:val="00A67431"/>
    <w:rsid w:val="00A675AC"/>
    <w:rsid w:val="00A67E8D"/>
    <w:rsid w:val="00A70EF9"/>
    <w:rsid w:val="00A71266"/>
    <w:rsid w:val="00A7177E"/>
    <w:rsid w:val="00A7197A"/>
    <w:rsid w:val="00A74E34"/>
    <w:rsid w:val="00A75DC5"/>
    <w:rsid w:val="00A803C6"/>
    <w:rsid w:val="00A80A87"/>
    <w:rsid w:val="00A8103E"/>
    <w:rsid w:val="00A82720"/>
    <w:rsid w:val="00A836A9"/>
    <w:rsid w:val="00A84974"/>
    <w:rsid w:val="00A86776"/>
    <w:rsid w:val="00A8687C"/>
    <w:rsid w:val="00A86CF6"/>
    <w:rsid w:val="00A90639"/>
    <w:rsid w:val="00A912D2"/>
    <w:rsid w:val="00A9365A"/>
    <w:rsid w:val="00A959B1"/>
    <w:rsid w:val="00AA1412"/>
    <w:rsid w:val="00AB64EB"/>
    <w:rsid w:val="00AB7346"/>
    <w:rsid w:val="00AB7574"/>
    <w:rsid w:val="00AB77FA"/>
    <w:rsid w:val="00AC3677"/>
    <w:rsid w:val="00AC5979"/>
    <w:rsid w:val="00AC6284"/>
    <w:rsid w:val="00AC6B9E"/>
    <w:rsid w:val="00AC7A88"/>
    <w:rsid w:val="00AD06B1"/>
    <w:rsid w:val="00AD0CF3"/>
    <w:rsid w:val="00AD1235"/>
    <w:rsid w:val="00AD13A0"/>
    <w:rsid w:val="00AD21A7"/>
    <w:rsid w:val="00AD2263"/>
    <w:rsid w:val="00AD374E"/>
    <w:rsid w:val="00AD5357"/>
    <w:rsid w:val="00AD699A"/>
    <w:rsid w:val="00AD7711"/>
    <w:rsid w:val="00AD79E4"/>
    <w:rsid w:val="00AE4284"/>
    <w:rsid w:val="00AE49C6"/>
    <w:rsid w:val="00AE7168"/>
    <w:rsid w:val="00AE7439"/>
    <w:rsid w:val="00AF04D3"/>
    <w:rsid w:val="00AF37A0"/>
    <w:rsid w:val="00AF404A"/>
    <w:rsid w:val="00AF70D7"/>
    <w:rsid w:val="00AF7E8E"/>
    <w:rsid w:val="00AF7F09"/>
    <w:rsid w:val="00B035B1"/>
    <w:rsid w:val="00B14257"/>
    <w:rsid w:val="00B241E2"/>
    <w:rsid w:val="00B247ED"/>
    <w:rsid w:val="00B3141D"/>
    <w:rsid w:val="00B31DB8"/>
    <w:rsid w:val="00B326A0"/>
    <w:rsid w:val="00B3277D"/>
    <w:rsid w:val="00B34B8A"/>
    <w:rsid w:val="00B42520"/>
    <w:rsid w:val="00B42A1F"/>
    <w:rsid w:val="00B44C39"/>
    <w:rsid w:val="00B44EA3"/>
    <w:rsid w:val="00B45871"/>
    <w:rsid w:val="00B4760B"/>
    <w:rsid w:val="00B500A9"/>
    <w:rsid w:val="00B50D68"/>
    <w:rsid w:val="00B52F6D"/>
    <w:rsid w:val="00B53689"/>
    <w:rsid w:val="00B543DA"/>
    <w:rsid w:val="00B56030"/>
    <w:rsid w:val="00B610A3"/>
    <w:rsid w:val="00B6223D"/>
    <w:rsid w:val="00B6245B"/>
    <w:rsid w:val="00B64EE3"/>
    <w:rsid w:val="00B65E08"/>
    <w:rsid w:val="00B67397"/>
    <w:rsid w:val="00B67F85"/>
    <w:rsid w:val="00B70314"/>
    <w:rsid w:val="00B70748"/>
    <w:rsid w:val="00B70AAC"/>
    <w:rsid w:val="00B725E6"/>
    <w:rsid w:val="00B74750"/>
    <w:rsid w:val="00B76D01"/>
    <w:rsid w:val="00B814C4"/>
    <w:rsid w:val="00B81C89"/>
    <w:rsid w:val="00B83160"/>
    <w:rsid w:val="00B832F4"/>
    <w:rsid w:val="00B84667"/>
    <w:rsid w:val="00B87DBB"/>
    <w:rsid w:val="00B92BDA"/>
    <w:rsid w:val="00B92DF9"/>
    <w:rsid w:val="00B9470C"/>
    <w:rsid w:val="00BB674B"/>
    <w:rsid w:val="00BB6D10"/>
    <w:rsid w:val="00BB6E98"/>
    <w:rsid w:val="00BB7B3A"/>
    <w:rsid w:val="00BC0610"/>
    <w:rsid w:val="00BC4CA6"/>
    <w:rsid w:val="00BC52C8"/>
    <w:rsid w:val="00BC6788"/>
    <w:rsid w:val="00BC7F08"/>
    <w:rsid w:val="00BD3DA6"/>
    <w:rsid w:val="00BE3DA0"/>
    <w:rsid w:val="00BE4616"/>
    <w:rsid w:val="00BE7181"/>
    <w:rsid w:val="00BF0B1D"/>
    <w:rsid w:val="00BF362A"/>
    <w:rsid w:val="00BF4557"/>
    <w:rsid w:val="00BF5464"/>
    <w:rsid w:val="00BF5B2C"/>
    <w:rsid w:val="00C01A5D"/>
    <w:rsid w:val="00C0464C"/>
    <w:rsid w:val="00C05F36"/>
    <w:rsid w:val="00C062D6"/>
    <w:rsid w:val="00C06508"/>
    <w:rsid w:val="00C121C7"/>
    <w:rsid w:val="00C163BD"/>
    <w:rsid w:val="00C237CF"/>
    <w:rsid w:val="00C2603D"/>
    <w:rsid w:val="00C27D9B"/>
    <w:rsid w:val="00C27F6D"/>
    <w:rsid w:val="00C30106"/>
    <w:rsid w:val="00C315F6"/>
    <w:rsid w:val="00C33B99"/>
    <w:rsid w:val="00C37B03"/>
    <w:rsid w:val="00C40ABE"/>
    <w:rsid w:val="00C416B0"/>
    <w:rsid w:val="00C42D0D"/>
    <w:rsid w:val="00C443D8"/>
    <w:rsid w:val="00C44DB9"/>
    <w:rsid w:val="00C44FA9"/>
    <w:rsid w:val="00C4522B"/>
    <w:rsid w:val="00C50DCD"/>
    <w:rsid w:val="00C536B5"/>
    <w:rsid w:val="00C56A5F"/>
    <w:rsid w:val="00C56D75"/>
    <w:rsid w:val="00C571D7"/>
    <w:rsid w:val="00C60A4F"/>
    <w:rsid w:val="00C614B4"/>
    <w:rsid w:val="00C6326B"/>
    <w:rsid w:val="00C64515"/>
    <w:rsid w:val="00C67EBB"/>
    <w:rsid w:val="00C73028"/>
    <w:rsid w:val="00C74DCC"/>
    <w:rsid w:val="00C77A4C"/>
    <w:rsid w:val="00C77F7A"/>
    <w:rsid w:val="00C8142C"/>
    <w:rsid w:val="00C85885"/>
    <w:rsid w:val="00C86531"/>
    <w:rsid w:val="00C940E3"/>
    <w:rsid w:val="00C9577B"/>
    <w:rsid w:val="00C96049"/>
    <w:rsid w:val="00CA42F8"/>
    <w:rsid w:val="00CA4FE8"/>
    <w:rsid w:val="00CA6069"/>
    <w:rsid w:val="00CA60E5"/>
    <w:rsid w:val="00CB18F3"/>
    <w:rsid w:val="00CB3EB9"/>
    <w:rsid w:val="00CB6558"/>
    <w:rsid w:val="00CB7F29"/>
    <w:rsid w:val="00CC538A"/>
    <w:rsid w:val="00CC6BA9"/>
    <w:rsid w:val="00CC6E8A"/>
    <w:rsid w:val="00CC7E4B"/>
    <w:rsid w:val="00CD0C0F"/>
    <w:rsid w:val="00CD13CC"/>
    <w:rsid w:val="00CD3DD2"/>
    <w:rsid w:val="00CD5AB6"/>
    <w:rsid w:val="00CD6470"/>
    <w:rsid w:val="00CE1CFE"/>
    <w:rsid w:val="00CE20D9"/>
    <w:rsid w:val="00CE4DFD"/>
    <w:rsid w:val="00CE4FB4"/>
    <w:rsid w:val="00CE6B16"/>
    <w:rsid w:val="00CF254C"/>
    <w:rsid w:val="00CF5032"/>
    <w:rsid w:val="00CF60F3"/>
    <w:rsid w:val="00D014C9"/>
    <w:rsid w:val="00D10E78"/>
    <w:rsid w:val="00D110E7"/>
    <w:rsid w:val="00D13987"/>
    <w:rsid w:val="00D15A71"/>
    <w:rsid w:val="00D15D95"/>
    <w:rsid w:val="00D23C7A"/>
    <w:rsid w:val="00D30C53"/>
    <w:rsid w:val="00D33610"/>
    <w:rsid w:val="00D36E0E"/>
    <w:rsid w:val="00D41C80"/>
    <w:rsid w:val="00D434BC"/>
    <w:rsid w:val="00D4583B"/>
    <w:rsid w:val="00D5036B"/>
    <w:rsid w:val="00D5278F"/>
    <w:rsid w:val="00D52E1B"/>
    <w:rsid w:val="00D52F33"/>
    <w:rsid w:val="00D5378E"/>
    <w:rsid w:val="00D53BAA"/>
    <w:rsid w:val="00D53E7E"/>
    <w:rsid w:val="00D549EE"/>
    <w:rsid w:val="00D57EA6"/>
    <w:rsid w:val="00D60824"/>
    <w:rsid w:val="00D61993"/>
    <w:rsid w:val="00D62FC7"/>
    <w:rsid w:val="00D643A4"/>
    <w:rsid w:val="00D64C29"/>
    <w:rsid w:val="00D650DA"/>
    <w:rsid w:val="00D659E8"/>
    <w:rsid w:val="00D7584A"/>
    <w:rsid w:val="00D83028"/>
    <w:rsid w:val="00D8505C"/>
    <w:rsid w:val="00D86646"/>
    <w:rsid w:val="00D90BD7"/>
    <w:rsid w:val="00D91397"/>
    <w:rsid w:val="00D918E8"/>
    <w:rsid w:val="00D92A61"/>
    <w:rsid w:val="00D93ED5"/>
    <w:rsid w:val="00D94D8E"/>
    <w:rsid w:val="00DA0F74"/>
    <w:rsid w:val="00DA1414"/>
    <w:rsid w:val="00DA5579"/>
    <w:rsid w:val="00DA6F2B"/>
    <w:rsid w:val="00DB072C"/>
    <w:rsid w:val="00DB1D04"/>
    <w:rsid w:val="00DB2239"/>
    <w:rsid w:val="00DB4777"/>
    <w:rsid w:val="00DB5399"/>
    <w:rsid w:val="00DC11C6"/>
    <w:rsid w:val="00DC1575"/>
    <w:rsid w:val="00DC25C7"/>
    <w:rsid w:val="00DC5C1A"/>
    <w:rsid w:val="00DD6776"/>
    <w:rsid w:val="00DD7EFD"/>
    <w:rsid w:val="00DE2AE3"/>
    <w:rsid w:val="00DE6D63"/>
    <w:rsid w:val="00DF2FAF"/>
    <w:rsid w:val="00DF35AE"/>
    <w:rsid w:val="00DF54F1"/>
    <w:rsid w:val="00E00785"/>
    <w:rsid w:val="00E0304B"/>
    <w:rsid w:val="00E037A6"/>
    <w:rsid w:val="00E04B38"/>
    <w:rsid w:val="00E064ED"/>
    <w:rsid w:val="00E13D72"/>
    <w:rsid w:val="00E13F22"/>
    <w:rsid w:val="00E207D5"/>
    <w:rsid w:val="00E26673"/>
    <w:rsid w:val="00E27413"/>
    <w:rsid w:val="00E312C0"/>
    <w:rsid w:val="00E33592"/>
    <w:rsid w:val="00E34AAD"/>
    <w:rsid w:val="00E36435"/>
    <w:rsid w:val="00E36E54"/>
    <w:rsid w:val="00E40FFE"/>
    <w:rsid w:val="00E4124C"/>
    <w:rsid w:val="00E46C92"/>
    <w:rsid w:val="00E514D6"/>
    <w:rsid w:val="00E70A82"/>
    <w:rsid w:val="00E71AE0"/>
    <w:rsid w:val="00E72715"/>
    <w:rsid w:val="00E82669"/>
    <w:rsid w:val="00E82CA9"/>
    <w:rsid w:val="00E86958"/>
    <w:rsid w:val="00E86B5E"/>
    <w:rsid w:val="00E96176"/>
    <w:rsid w:val="00EB29F8"/>
    <w:rsid w:val="00EC0FA3"/>
    <w:rsid w:val="00EC1176"/>
    <w:rsid w:val="00EC237A"/>
    <w:rsid w:val="00EC2773"/>
    <w:rsid w:val="00EC3BEB"/>
    <w:rsid w:val="00EC3E48"/>
    <w:rsid w:val="00EC4942"/>
    <w:rsid w:val="00EC709A"/>
    <w:rsid w:val="00EC73F2"/>
    <w:rsid w:val="00ED11EE"/>
    <w:rsid w:val="00ED1629"/>
    <w:rsid w:val="00EE0AE5"/>
    <w:rsid w:val="00EE0D54"/>
    <w:rsid w:val="00EE13C5"/>
    <w:rsid w:val="00EE1BD6"/>
    <w:rsid w:val="00EE2ACE"/>
    <w:rsid w:val="00EF1029"/>
    <w:rsid w:val="00EF11E9"/>
    <w:rsid w:val="00EF2782"/>
    <w:rsid w:val="00EF4F44"/>
    <w:rsid w:val="00EF71C6"/>
    <w:rsid w:val="00F04CCC"/>
    <w:rsid w:val="00F04D4C"/>
    <w:rsid w:val="00F05903"/>
    <w:rsid w:val="00F05BB0"/>
    <w:rsid w:val="00F10B80"/>
    <w:rsid w:val="00F11D4B"/>
    <w:rsid w:val="00F13557"/>
    <w:rsid w:val="00F13B1B"/>
    <w:rsid w:val="00F164B3"/>
    <w:rsid w:val="00F171C4"/>
    <w:rsid w:val="00F175D3"/>
    <w:rsid w:val="00F2354F"/>
    <w:rsid w:val="00F24535"/>
    <w:rsid w:val="00F25564"/>
    <w:rsid w:val="00F261A3"/>
    <w:rsid w:val="00F333DD"/>
    <w:rsid w:val="00F3585E"/>
    <w:rsid w:val="00F36215"/>
    <w:rsid w:val="00F37E35"/>
    <w:rsid w:val="00F40E62"/>
    <w:rsid w:val="00F45E92"/>
    <w:rsid w:val="00F53A9B"/>
    <w:rsid w:val="00F53D29"/>
    <w:rsid w:val="00F6053C"/>
    <w:rsid w:val="00F67AD2"/>
    <w:rsid w:val="00F736B7"/>
    <w:rsid w:val="00F74F98"/>
    <w:rsid w:val="00F75056"/>
    <w:rsid w:val="00F76BAE"/>
    <w:rsid w:val="00F77CE0"/>
    <w:rsid w:val="00F813A5"/>
    <w:rsid w:val="00F8324E"/>
    <w:rsid w:val="00F8403F"/>
    <w:rsid w:val="00F872F1"/>
    <w:rsid w:val="00F910D6"/>
    <w:rsid w:val="00F91708"/>
    <w:rsid w:val="00F91986"/>
    <w:rsid w:val="00F91FA3"/>
    <w:rsid w:val="00F9681C"/>
    <w:rsid w:val="00FA0C63"/>
    <w:rsid w:val="00FA3516"/>
    <w:rsid w:val="00FA53B8"/>
    <w:rsid w:val="00FA609F"/>
    <w:rsid w:val="00FA7BF8"/>
    <w:rsid w:val="00FB13C1"/>
    <w:rsid w:val="00FB18E5"/>
    <w:rsid w:val="00FB348A"/>
    <w:rsid w:val="00FB5302"/>
    <w:rsid w:val="00FB6CA1"/>
    <w:rsid w:val="00FB6DB7"/>
    <w:rsid w:val="00FC049D"/>
    <w:rsid w:val="00FC0F75"/>
    <w:rsid w:val="00FC12A6"/>
    <w:rsid w:val="00FD1B90"/>
    <w:rsid w:val="00FD23A1"/>
    <w:rsid w:val="00FD2BF5"/>
    <w:rsid w:val="00FD4B58"/>
    <w:rsid w:val="00FE2050"/>
    <w:rsid w:val="00FE2A0F"/>
    <w:rsid w:val="00FE2CE7"/>
    <w:rsid w:val="00FE2E8A"/>
    <w:rsid w:val="00FE5A6A"/>
    <w:rsid w:val="00FE5FF8"/>
    <w:rsid w:val="00FF2C8B"/>
    <w:rsid w:val="00FF495C"/>
    <w:rsid w:val="00FF5B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39A"/>
  <w15:docId w15:val="{E8E32078-107A-4E4C-9841-BC42B9D7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FB"/>
    <w:pPr>
      <w:suppressAutoHyphens/>
      <w:jc w:val="both"/>
    </w:pPr>
    <w:rPr>
      <w:rFonts w:ascii="Arial Narrow" w:hAnsi="Arial Narrow"/>
      <w:sz w:val="24"/>
      <w:szCs w:val="24"/>
      <w:lang w:val="es-ES_tradnl" w:eastAsia="ar-SA"/>
    </w:rPr>
  </w:style>
  <w:style w:type="paragraph" w:styleId="Ttulo1">
    <w:name w:val="heading 1"/>
    <w:basedOn w:val="Normal"/>
    <w:next w:val="Normal"/>
    <w:qFormat/>
    <w:rsid w:val="00AD2263"/>
    <w:pPr>
      <w:keepNext/>
      <w:outlineLvl w:val="0"/>
    </w:pPr>
    <w:rPr>
      <w:b/>
      <w:sz w:val="28"/>
      <w:szCs w:val="28"/>
    </w:rPr>
  </w:style>
  <w:style w:type="paragraph" w:styleId="Ttulo2">
    <w:name w:val="heading 2"/>
    <w:basedOn w:val="Normal"/>
    <w:next w:val="Normal"/>
    <w:qFormat/>
    <w:rsid w:val="00AD2263"/>
    <w:pPr>
      <w:keepNext/>
      <w:tabs>
        <w:tab w:val="num" w:pos="360"/>
      </w:tabs>
      <w:ind w:left="360" w:hanging="360"/>
      <w:outlineLvl w:val="1"/>
    </w:pPr>
    <w:rPr>
      <w:b/>
    </w:rPr>
  </w:style>
  <w:style w:type="paragraph" w:styleId="Ttulo3">
    <w:name w:val="heading 3"/>
    <w:basedOn w:val="Normal"/>
    <w:next w:val="Normal"/>
    <w:rsid w:val="007C08EB"/>
    <w:pPr>
      <w:keepNext/>
      <w:ind w:firstLine="851"/>
      <w:outlineLvl w:val="2"/>
    </w:pPr>
  </w:style>
  <w:style w:type="paragraph" w:styleId="Ttulo4">
    <w:name w:val="heading 4"/>
    <w:basedOn w:val="Normal"/>
    <w:next w:val="Normal"/>
    <w:rsid w:val="007C08EB"/>
    <w:pPr>
      <w:keepNext/>
      <w:jc w:val="center"/>
      <w:outlineLvl w:val="3"/>
    </w:pPr>
    <w:rPr>
      <w:b/>
      <w:sz w:val="28"/>
    </w:rPr>
  </w:style>
  <w:style w:type="paragraph" w:styleId="Ttulo5">
    <w:name w:val="heading 5"/>
    <w:basedOn w:val="Normal"/>
    <w:next w:val="Normal"/>
    <w:rsid w:val="007C08EB"/>
    <w:pPr>
      <w:keepNext/>
      <w:outlineLvl w:val="4"/>
    </w:pPr>
    <w:rPr>
      <w:b/>
      <w:sz w:val="28"/>
      <w:u w:val="single"/>
    </w:rPr>
  </w:style>
  <w:style w:type="paragraph" w:styleId="Ttulo6">
    <w:name w:val="heading 6"/>
    <w:basedOn w:val="Normal"/>
    <w:next w:val="Normal"/>
    <w:rsid w:val="007C08EB"/>
    <w:pPr>
      <w:keepNext/>
      <w:ind w:left="3969"/>
      <w:jc w:val="center"/>
      <w:outlineLvl w:val="5"/>
    </w:pPr>
  </w:style>
  <w:style w:type="paragraph" w:styleId="Ttulo7">
    <w:name w:val="heading 7"/>
    <w:basedOn w:val="Normal"/>
    <w:next w:val="Normal"/>
    <w:rsid w:val="007C08EB"/>
    <w:pPr>
      <w:keepNext/>
      <w:jc w:val="right"/>
      <w:outlineLvl w:val="6"/>
    </w:pPr>
  </w:style>
  <w:style w:type="paragraph" w:styleId="Ttulo8">
    <w:name w:val="heading 8"/>
    <w:basedOn w:val="Normal"/>
    <w:next w:val="Normal"/>
    <w:rsid w:val="007C08EB"/>
    <w:pPr>
      <w:keepNext/>
      <w:ind w:left="3969" w:right="849"/>
      <w:outlineLvl w:val="7"/>
    </w:pPr>
    <w:rPr>
      <w:b/>
    </w:rPr>
  </w:style>
  <w:style w:type="paragraph" w:styleId="Ttulo9">
    <w:name w:val="heading 9"/>
    <w:basedOn w:val="Normal"/>
    <w:next w:val="Normal"/>
    <w:rsid w:val="007C08EB"/>
    <w:pPr>
      <w:keepNext/>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7C08EB"/>
    <w:rPr>
      <w:rFonts w:ascii="Symbol" w:hAnsi="Symbol"/>
    </w:rPr>
  </w:style>
  <w:style w:type="character" w:customStyle="1" w:styleId="WW8Num5z0">
    <w:name w:val="WW8Num5z0"/>
    <w:rsid w:val="007C08EB"/>
    <w:rPr>
      <w:rFonts w:ascii="Symbol" w:hAnsi="Symbol"/>
    </w:rPr>
  </w:style>
  <w:style w:type="character" w:customStyle="1" w:styleId="WW8Num5z1">
    <w:name w:val="WW8Num5z1"/>
    <w:rsid w:val="007C08EB"/>
    <w:rPr>
      <w:rFonts w:ascii="Courier New" w:hAnsi="Courier New" w:cs="Tahoma"/>
    </w:rPr>
  </w:style>
  <w:style w:type="character" w:customStyle="1" w:styleId="WW8Num5z2">
    <w:name w:val="WW8Num5z2"/>
    <w:rsid w:val="007C08EB"/>
    <w:rPr>
      <w:rFonts w:ascii="Wingdings" w:hAnsi="Wingdings"/>
    </w:rPr>
  </w:style>
  <w:style w:type="character" w:customStyle="1" w:styleId="WW8Num7z0">
    <w:name w:val="WW8Num7z0"/>
    <w:rsid w:val="007C08EB"/>
    <w:rPr>
      <w:rFonts w:ascii="Symbol" w:hAnsi="Symbol"/>
    </w:rPr>
  </w:style>
  <w:style w:type="character" w:customStyle="1" w:styleId="WW8Num8z0">
    <w:name w:val="WW8Num8z0"/>
    <w:rsid w:val="007C08EB"/>
    <w:rPr>
      <w:rFonts w:ascii="Times New Roman" w:eastAsia="Times New Roman" w:hAnsi="Times New Roman" w:cs="Times New Roman"/>
    </w:rPr>
  </w:style>
  <w:style w:type="character" w:customStyle="1" w:styleId="WW8Num8z1">
    <w:name w:val="WW8Num8z1"/>
    <w:rsid w:val="007C08EB"/>
    <w:rPr>
      <w:rFonts w:ascii="Courier New" w:hAnsi="Courier New"/>
    </w:rPr>
  </w:style>
  <w:style w:type="character" w:customStyle="1" w:styleId="WW8Num8z2">
    <w:name w:val="WW8Num8z2"/>
    <w:rsid w:val="007C08EB"/>
    <w:rPr>
      <w:rFonts w:ascii="Wingdings" w:hAnsi="Wingdings"/>
    </w:rPr>
  </w:style>
  <w:style w:type="character" w:customStyle="1" w:styleId="WW8Num8z3">
    <w:name w:val="WW8Num8z3"/>
    <w:rsid w:val="007C08EB"/>
    <w:rPr>
      <w:rFonts w:ascii="Symbol" w:hAnsi="Symbol"/>
    </w:rPr>
  </w:style>
  <w:style w:type="character" w:customStyle="1" w:styleId="WW8Num9z0">
    <w:name w:val="WW8Num9z0"/>
    <w:rsid w:val="007C08EB"/>
    <w:rPr>
      <w:rFonts w:ascii="Times New Roman" w:eastAsia="Times New Roman" w:hAnsi="Times New Roman" w:cs="Times New Roman"/>
    </w:rPr>
  </w:style>
  <w:style w:type="character" w:customStyle="1" w:styleId="WW8Num9z1">
    <w:name w:val="WW8Num9z1"/>
    <w:rsid w:val="007C08EB"/>
    <w:rPr>
      <w:rFonts w:ascii="Courier New" w:hAnsi="Courier New" w:cs="Arial"/>
    </w:rPr>
  </w:style>
  <w:style w:type="character" w:customStyle="1" w:styleId="WW8Num9z2">
    <w:name w:val="WW8Num9z2"/>
    <w:rsid w:val="007C08EB"/>
    <w:rPr>
      <w:rFonts w:ascii="Wingdings" w:hAnsi="Wingdings"/>
    </w:rPr>
  </w:style>
  <w:style w:type="character" w:customStyle="1" w:styleId="WW8Num9z3">
    <w:name w:val="WW8Num9z3"/>
    <w:rsid w:val="007C08EB"/>
    <w:rPr>
      <w:rFonts w:ascii="Symbol" w:hAnsi="Symbol"/>
    </w:rPr>
  </w:style>
  <w:style w:type="character" w:customStyle="1" w:styleId="WW8Num10z0">
    <w:name w:val="WW8Num10z0"/>
    <w:rsid w:val="007C08EB"/>
    <w:rPr>
      <w:b w:val="0"/>
      <w:sz w:val="24"/>
      <w:szCs w:val="24"/>
    </w:rPr>
  </w:style>
  <w:style w:type="character" w:customStyle="1" w:styleId="WW8Num20z1">
    <w:name w:val="WW8Num20z1"/>
    <w:rsid w:val="007C08EB"/>
    <w:rPr>
      <w:rFonts w:ascii="Courier New" w:hAnsi="Courier New"/>
    </w:rPr>
  </w:style>
  <w:style w:type="character" w:customStyle="1" w:styleId="WW8Num20z2">
    <w:name w:val="WW8Num20z2"/>
    <w:rsid w:val="007C08EB"/>
    <w:rPr>
      <w:rFonts w:ascii="Wingdings" w:hAnsi="Wingdings"/>
    </w:rPr>
  </w:style>
  <w:style w:type="character" w:customStyle="1" w:styleId="WW8Num20z3">
    <w:name w:val="WW8Num20z3"/>
    <w:rsid w:val="007C08EB"/>
    <w:rPr>
      <w:rFonts w:ascii="Symbol" w:hAnsi="Symbol"/>
    </w:rPr>
  </w:style>
  <w:style w:type="character" w:customStyle="1" w:styleId="WW8Num22z0">
    <w:name w:val="WW8Num22z0"/>
    <w:rsid w:val="007C08EB"/>
    <w:rPr>
      <w:rFonts w:ascii="Wingdings" w:hAnsi="Wingdings"/>
    </w:rPr>
  </w:style>
  <w:style w:type="character" w:customStyle="1" w:styleId="WW8Num22z1">
    <w:name w:val="WW8Num22z1"/>
    <w:rsid w:val="007C08EB"/>
    <w:rPr>
      <w:rFonts w:ascii="Courier New" w:hAnsi="Courier New"/>
    </w:rPr>
  </w:style>
  <w:style w:type="character" w:customStyle="1" w:styleId="WW8Num22z3">
    <w:name w:val="WW8Num22z3"/>
    <w:rsid w:val="007C08EB"/>
    <w:rPr>
      <w:rFonts w:ascii="Symbol" w:hAnsi="Symbol"/>
    </w:rPr>
  </w:style>
  <w:style w:type="character" w:customStyle="1" w:styleId="WW8Num27z0">
    <w:name w:val="WW8Num27z0"/>
    <w:rsid w:val="007C08EB"/>
    <w:rPr>
      <w:rFonts w:ascii="Times New Roman" w:eastAsia="Times New Roman" w:hAnsi="Times New Roman" w:cs="Times New Roman"/>
    </w:rPr>
  </w:style>
  <w:style w:type="character" w:customStyle="1" w:styleId="WW8Num27z1">
    <w:name w:val="WW8Num27z1"/>
    <w:rsid w:val="007C08EB"/>
    <w:rPr>
      <w:rFonts w:ascii="Courier New" w:hAnsi="Courier New"/>
    </w:rPr>
  </w:style>
  <w:style w:type="character" w:customStyle="1" w:styleId="WW8Num27z2">
    <w:name w:val="WW8Num27z2"/>
    <w:rsid w:val="007C08EB"/>
    <w:rPr>
      <w:rFonts w:ascii="Wingdings" w:hAnsi="Wingdings"/>
    </w:rPr>
  </w:style>
  <w:style w:type="character" w:customStyle="1" w:styleId="WW8Num27z3">
    <w:name w:val="WW8Num27z3"/>
    <w:rsid w:val="007C08EB"/>
    <w:rPr>
      <w:rFonts w:ascii="Symbol" w:hAnsi="Symbol"/>
    </w:rPr>
  </w:style>
  <w:style w:type="character" w:customStyle="1" w:styleId="WW8Num29z0">
    <w:name w:val="WW8Num29z0"/>
    <w:rsid w:val="007C08EB"/>
    <w:rPr>
      <w:b w:val="0"/>
      <w:sz w:val="24"/>
    </w:rPr>
  </w:style>
  <w:style w:type="character" w:customStyle="1" w:styleId="WW8Num32z0">
    <w:name w:val="WW8Num32z0"/>
    <w:rsid w:val="007C08EB"/>
    <w:rPr>
      <w:rFonts w:ascii="Symbol" w:hAnsi="Symbol"/>
    </w:rPr>
  </w:style>
  <w:style w:type="character" w:customStyle="1" w:styleId="WW8Num33z0">
    <w:name w:val="WW8Num33z0"/>
    <w:rsid w:val="007C08EB"/>
    <w:rPr>
      <w:b w:val="0"/>
      <w:sz w:val="24"/>
      <w:szCs w:val="24"/>
    </w:rPr>
  </w:style>
  <w:style w:type="character" w:customStyle="1" w:styleId="WW8Num35z0">
    <w:name w:val="WW8Num35z0"/>
    <w:rsid w:val="007C08EB"/>
    <w:rPr>
      <w:rFonts w:ascii="Times New Roman" w:eastAsia="Times New Roman" w:hAnsi="Times New Roman" w:cs="Times New Roman"/>
    </w:rPr>
  </w:style>
  <w:style w:type="character" w:customStyle="1" w:styleId="WW8Num35z1">
    <w:name w:val="WW8Num35z1"/>
    <w:rsid w:val="007C08EB"/>
    <w:rPr>
      <w:rFonts w:ascii="Courier New" w:hAnsi="Courier New"/>
    </w:rPr>
  </w:style>
  <w:style w:type="character" w:customStyle="1" w:styleId="WW8Num35z2">
    <w:name w:val="WW8Num35z2"/>
    <w:rsid w:val="007C08EB"/>
    <w:rPr>
      <w:rFonts w:ascii="Wingdings" w:hAnsi="Wingdings"/>
    </w:rPr>
  </w:style>
  <w:style w:type="character" w:customStyle="1" w:styleId="WW8Num35z3">
    <w:name w:val="WW8Num35z3"/>
    <w:rsid w:val="007C08EB"/>
    <w:rPr>
      <w:rFonts w:ascii="Symbol" w:hAnsi="Symbol"/>
    </w:rPr>
  </w:style>
  <w:style w:type="character" w:customStyle="1" w:styleId="WW8Num36z0">
    <w:name w:val="WW8Num36z0"/>
    <w:rsid w:val="007C08EB"/>
    <w:rPr>
      <w:rFonts w:ascii="Times New Roman" w:eastAsia="Times New Roman" w:hAnsi="Times New Roman" w:cs="Times New Roman"/>
      <w:b/>
    </w:rPr>
  </w:style>
  <w:style w:type="character" w:customStyle="1" w:styleId="WW8Num36z1">
    <w:name w:val="WW8Num36z1"/>
    <w:rsid w:val="007C08EB"/>
    <w:rPr>
      <w:rFonts w:ascii="Courier New" w:hAnsi="Courier New"/>
    </w:rPr>
  </w:style>
  <w:style w:type="character" w:customStyle="1" w:styleId="WW8Num36z2">
    <w:name w:val="WW8Num36z2"/>
    <w:rsid w:val="007C08EB"/>
    <w:rPr>
      <w:rFonts w:ascii="Wingdings" w:hAnsi="Wingdings"/>
    </w:rPr>
  </w:style>
  <w:style w:type="character" w:customStyle="1" w:styleId="WW8Num36z3">
    <w:name w:val="WW8Num36z3"/>
    <w:rsid w:val="007C08EB"/>
    <w:rPr>
      <w:rFonts w:ascii="Symbol" w:hAnsi="Symbol"/>
    </w:rPr>
  </w:style>
  <w:style w:type="character" w:styleId="Nmerodepgina">
    <w:name w:val="page number"/>
    <w:basedOn w:val="Fuentedeprrafopredeter"/>
    <w:semiHidden/>
    <w:rsid w:val="007C08EB"/>
  </w:style>
  <w:style w:type="character" w:styleId="Hipervnculo">
    <w:name w:val="Hyperlink"/>
    <w:semiHidden/>
    <w:rsid w:val="007C08EB"/>
    <w:rPr>
      <w:color w:val="0000FF"/>
      <w:u w:val="single"/>
    </w:rPr>
  </w:style>
  <w:style w:type="character" w:styleId="Hipervnculovisitado">
    <w:name w:val="FollowedHyperlink"/>
    <w:semiHidden/>
    <w:rsid w:val="007C08EB"/>
    <w:rPr>
      <w:color w:val="800080"/>
      <w:u w:val="single"/>
    </w:rPr>
  </w:style>
  <w:style w:type="paragraph" w:styleId="Encabezado">
    <w:name w:val="header"/>
    <w:basedOn w:val="Normal"/>
    <w:next w:val="Textoindependiente"/>
    <w:semiHidden/>
    <w:rsid w:val="007C08EB"/>
    <w:pPr>
      <w:tabs>
        <w:tab w:val="center" w:pos="4252"/>
        <w:tab w:val="right" w:pos="8504"/>
      </w:tabs>
    </w:pPr>
  </w:style>
  <w:style w:type="paragraph" w:styleId="Textoindependiente">
    <w:name w:val="Body Text"/>
    <w:basedOn w:val="Normal"/>
    <w:semiHidden/>
    <w:rsid w:val="007C08EB"/>
    <w:pPr>
      <w:jc w:val="center"/>
    </w:pPr>
    <w:rPr>
      <w:sz w:val="28"/>
    </w:rPr>
  </w:style>
  <w:style w:type="paragraph" w:styleId="Lista">
    <w:name w:val="List"/>
    <w:basedOn w:val="Textoindependiente"/>
    <w:semiHidden/>
    <w:rsid w:val="007C08EB"/>
    <w:rPr>
      <w:rFonts w:cs="Lohit Hindi"/>
    </w:rPr>
  </w:style>
  <w:style w:type="paragraph" w:customStyle="1" w:styleId="Etiqueta">
    <w:name w:val="Etiqueta"/>
    <w:basedOn w:val="Normal"/>
    <w:rsid w:val="007C08EB"/>
    <w:pPr>
      <w:suppressLineNumbers/>
      <w:spacing w:before="120" w:after="120"/>
    </w:pPr>
    <w:rPr>
      <w:rFonts w:cs="Lohit Hindi"/>
      <w:i/>
      <w:iCs/>
    </w:rPr>
  </w:style>
  <w:style w:type="paragraph" w:customStyle="1" w:styleId="ndice">
    <w:name w:val="Índice"/>
    <w:basedOn w:val="Normal"/>
    <w:rsid w:val="007C08EB"/>
    <w:pPr>
      <w:suppressLineNumbers/>
    </w:pPr>
    <w:rPr>
      <w:rFonts w:cs="Lohit Hindi"/>
    </w:rPr>
  </w:style>
  <w:style w:type="paragraph" w:styleId="Sangradetextonormal">
    <w:name w:val="Body Text Indent"/>
    <w:basedOn w:val="Normal"/>
    <w:semiHidden/>
    <w:rsid w:val="007C08EB"/>
    <w:pPr>
      <w:ind w:firstLine="567"/>
    </w:pPr>
  </w:style>
  <w:style w:type="paragraph" w:styleId="Sangra2detindependiente">
    <w:name w:val="Body Text Indent 2"/>
    <w:basedOn w:val="Normal"/>
    <w:semiHidden/>
    <w:rsid w:val="007C08EB"/>
    <w:pPr>
      <w:ind w:firstLine="851"/>
    </w:pPr>
  </w:style>
  <w:style w:type="paragraph" w:styleId="Textoindependiente2">
    <w:name w:val="Body Text 2"/>
    <w:basedOn w:val="Normal"/>
    <w:semiHidden/>
    <w:rsid w:val="007C08EB"/>
  </w:style>
  <w:style w:type="paragraph" w:styleId="Sangra3detindependiente">
    <w:name w:val="Body Text Indent 3"/>
    <w:basedOn w:val="Normal"/>
    <w:semiHidden/>
    <w:rsid w:val="007C08EB"/>
    <w:pPr>
      <w:ind w:left="567"/>
    </w:pPr>
  </w:style>
  <w:style w:type="paragraph" w:styleId="Piedepgina">
    <w:name w:val="footer"/>
    <w:basedOn w:val="Normal"/>
    <w:semiHidden/>
    <w:rsid w:val="007C08EB"/>
    <w:pPr>
      <w:tabs>
        <w:tab w:val="center" w:pos="4252"/>
        <w:tab w:val="right" w:pos="8504"/>
      </w:tabs>
    </w:pPr>
  </w:style>
  <w:style w:type="paragraph" w:styleId="Descripcin">
    <w:name w:val="caption"/>
    <w:basedOn w:val="Normal"/>
    <w:next w:val="Normal"/>
    <w:rsid w:val="007C08EB"/>
    <w:rPr>
      <w:b/>
      <w:sz w:val="28"/>
    </w:rPr>
  </w:style>
  <w:style w:type="paragraph" w:styleId="Mapadeldocumento">
    <w:name w:val="Document Map"/>
    <w:basedOn w:val="Normal"/>
    <w:semiHidden/>
    <w:rsid w:val="007C08EB"/>
    <w:pPr>
      <w:shd w:val="clear" w:color="auto" w:fill="000080"/>
    </w:pPr>
    <w:rPr>
      <w:rFonts w:ascii="Tahoma" w:hAnsi="Tahoma" w:cs="Tahoma"/>
    </w:rPr>
  </w:style>
  <w:style w:type="paragraph" w:styleId="Textoindependiente3">
    <w:name w:val="Body Text 3"/>
    <w:basedOn w:val="Normal"/>
    <w:semiHidden/>
    <w:rsid w:val="007C08EB"/>
    <w:rPr>
      <w:b/>
      <w:u w:val="single"/>
    </w:rPr>
  </w:style>
  <w:style w:type="paragraph" w:styleId="Textodeglobo">
    <w:name w:val="Balloon Text"/>
    <w:basedOn w:val="Normal"/>
    <w:rsid w:val="007C08EB"/>
    <w:rPr>
      <w:rFonts w:ascii="Tahoma" w:hAnsi="Tahoma" w:cs="Tahoma"/>
      <w:sz w:val="16"/>
      <w:szCs w:val="16"/>
    </w:rPr>
  </w:style>
  <w:style w:type="paragraph" w:customStyle="1" w:styleId="Contenidodelatabla">
    <w:name w:val="Contenido de la tabla"/>
    <w:basedOn w:val="Normal"/>
    <w:rsid w:val="007C08EB"/>
    <w:pPr>
      <w:suppressLineNumbers/>
    </w:pPr>
  </w:style>
  <w:style w:type="paragraph" w:customStyle="1" w:styleId="Encabezadodelatabla">
    <w:name w:val="Encabezado de la tabla"/>
    <w:basedOn w:val="Contenidodelatabla"/>
    <w:rsid w:val="007C08EB"/>
    <w:pPr>
      <w:jc w:val="center"/>
    </w:pPr>
    <w:rPr>
      <w:b/>
      <w:bCs/>
    </w:rPr>
  </w:style>
  <w:style w:type="paragraph" w:styleId="Prrafodelista">
    <w:name w:val="List Paragraph"/>
    <w:aliases w:val="Anexo"/>
    <w:basedOn w:val="Normal"/>
    <w:uiPriority w:val="34"/>
    <w:rsid w:val="007E20CA"/>
    <w:pPr>
      <w:ind w:left="708"/>
    </w:pPr>
  </w:style>
  <w:style w:type="character" w:styleId="Refdecomentario">
    <w:name w:val="annotation reference"/>
    <w:uiPriority w:val="99"/>
    <w:semiHidden/>
    <w:unhideWhenUsed/>
    <w:rsid w:val="001B0BED"/>
    <w:rPr>
      <w:sz w:val="16"/>
      <w:szCs w:val="16"/>
    </w:rPr>
  </w:style>
  <w:style w:type="paragraph" w:styleId="Textocomentario">
    <w:name w:val="annotation text"/>
    <w:basedOn w:val="Normal"/>
    <w:link w:val="TextocomentarioCar"/>
    <w:uiPriority w:val="99"/>
    <w:semiHidden/>
    <w:unhideWhenUsed/>
    <w:rsid w:val="001B0BED"/>
  </w:style>
  <w:style w:type="character" w:customStyle="1" w:styleId="TextocomentarioCar">
    <w:name w:val="Texto comentario Car"/>
    <w:link w:val="Textocomentario"/>
    <w:uiPriority w:val="99"/>
    <w:semiHidden/>
    <w:rsid w:val="001B0BED"/>
    <w:rPr>
      <w:lang w:eastAsia="ar-SA"/>
    </w:rPr>
  </w:style>
  <w:style w:type="paragraph" w:styleId="Asuntodelcomentario">
    <w:name w:val="annotation subject"/>
    <w:basedOn w:val="Textocomentario"/>
    <w:next w:val="Textocomentario"/>
    <w:link w:val="AsuntodelcomentarioCar"/>
    <w:uiPriority w:val="99"/>
    <w:semiHidden/>
    <w:unhideWhenUsed/>
    <w:rsid w:val="001B0BED"/>
    <w:rPr>
      <w:b/>
      <w:bCs/>
    </w:rPr>
  </w:style>
  <w:style w:type="character" w:customStyle="1" w:styleId="AsuntodelcomentarioCar">
    <w:name w:val="Asunto del comentario Car"/>
    <w:link w:val="Asuntodelcomentario"/>
    <w:uiPriority w:val="99"/>
    <w:semiHidden/>
    <w:rsid w:val="001B0BED"/>
    <w:rPr>
      <w:b/>
      <w:bCs/>
      <w:lang w:eastAsia="ar-SA"/>
    </w:rPr>
  </w:style>
  <w:style w:type="paragraph" w:styleId="Revisin">
    <w:name w:val="Revision"/>
    <w:hidden/>
    <w:uiPriority w:val="99"/>
    <w:semiHidden/>
    <w:rsid w:val="007B3263"/>
    <w:rPr>
      <w:lang w:eastAsia="ar-SA"/>
    </w:rPr>
  </w:style>
  <w:style w:type="paragraph" w:styleId="Textonotapie">
    <w:name w:val="footnote text"/>
    <w:basedOn w:val="Normal"/>
    <w:link w:val="TextonotapieCar"/>
    <w:uiPriority w:val="99"/>
    <w:semiHidden/>
    <w:unhideWhenUsed/>
    <w:rsid w:val="001574B0"/>
  </w:style>
  <w:style w:type="character" w:customStyle="1" w:styleId="TextonotapieCar">
    <w:name w:val="Texto nota pie Car"/>
    <w:basedOn w:val="Fuentedeprrafopredeter"/>
    <w:link w:val="Textonotapie"/>
    <w:uiPriority w:val="99"/>
    <w:semiHidden/>
    <w:rsid w:val="001574B0"/>
    <w:rPr>
      <w:lang w:eastAsia="ar-SA"/>
    </w:rPr>
  </w:style>
  <w:style w:type="character" w:styleId="Refdenotaalpie">
    <w:name w:val="footnote reference"/>
    <w:basedOn w:val="Fuentedeprrafopredeter"/>
    <w:uiPriority w:val="99"/>
    <w:semiHidden/>
    <w:unhideWhenUsed/>
    <w:rsid w:val="001574B0"/>
    <w:rPr>
      <w:vertAlign w:val="superscript"/>
    </w:rPr>
  </w:style>
  <w:style w:type="table" w:styleId="Tablaconcuadrcula">
    <w:name w:val="Table Grid"/>
    <w:basedOn w:val="Tablanormal"/>
    <w:uiPriority w:val="59"/>
    <w:rsid w:val="0073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248"/>
    <w:pPr>
      <w:suppressAutoHyphens w:val="0"/>
      <w:spacing w:before="100" w:beforeAutospacing="1" w:after="100" w:afterAutospacing="1"/>
      <w:jc w:val="left"/>
    </w:pPr>
    <w:rPr>
      <w:rFonts w:ascii="Times New Roman" w:hAnsi="Times New Roman"/>
      <w:lang w:val="es-ES" w:eastAsia="es-ES"/>
    </w:rPr>
  </w:style>
  <w:style w:type="character" w:customStyle="1" w:styleId="Mencinsinresolver1">
    <w:name w:val="Mención sin resolver1"/>
    <w:basedOn w:val="Fuentedeprrafopredeter"/>
    <w:uiPriority w:val="99"/>
    <w:semiHidden/>
    <w:unhideWhenUsed/>
    <w:rsid w:val="00A675AC"/>
    <w:rPr>
      <w:color w:val="605E5C"/>
      <w:shd w:val="clear" w:color="auto" w:fill="E1DFDD"/>
    </w:rPr>
  </w:style>
  <w:style w:type="character" w:customStyle="1" w:styleId="UnresolvedMention">
    <w:name w:val="Unresolved Mention"/>
    <w:basedOn w:val="Fuentedeprrafopredeter"/>
    <w:uiPriority w:val="99"/>
    <w:semiHidden/>
    <w:unhideWhenUsed/>
    <w:rsid w:val="005C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3509">
      <w:bodyDiv w:val="1"/>
      <w:marLeft w:val="0"/>
      <w:marRight w:val="0"/>
      <w:marTop w:val="0"/>
      <w:marBottom w:val="0"/>
      <w:divBdr>
        <w:top w:val="none" w:sz="0" w:space="0" w:color="auto"/>
        <w:left w:val="none" w:sz="0" w:space="0" w:color="auto"/>
        <w:bottom w:val="none" w:sz="0" w:space="0" w:color="auto"/>
        <w:right w:val="none" w:sz="0" w:space="0" w:color="auto"/>
      </w:divBdr>
    </w:div>
    <w:div w:id="500702738">
      <w:bodyDiv w:val="1"/>
      <w:marLeft w:val="0"/>
      <w:marRight w:val="0"/>
      <w:marTop w:val="0"/>
      <w:marBottom w:val="0"/>
      <w:divBdr>
        <w:top w:val="none" w:sz="0" w:space="0" w:color="auto"/>
        <w:left w:val="none" w:sz="0" w:space="0" w:color="auto"/>
        <w:bottom w:val="none" w:sz="0" w:space="0" w:color="auto"/>
        <w:right w:val="none" w:sz="0" w:space="0" w:color="auto"/>
      </w:divBdr>
    </w:div>
    <w:div w:id="1063942732">
      <w:bodyDiv w:val="1"/>
      <w:marLeft w:val="0"/>
      <w:marRight w:val="0"/>
      <w:marTop w:val="0"/>
      <w:marBottom w:val="0"/>
      <w:divBdr>
        <w:top w:val="none" w:sz="0" w:space="0" w:color="auto"/>
        <w:left w:val="none" w:sz="0" w:space="0" w:color="auto"/>
        <w:bottom w:val="none" w:sz="0" w:space="0" w:color="auto"/>
        <w:right w:val="none" w:sz="0" w:space="0" w:color="auto"/>
      </w:divBdr>
    </w:div>
    <w:div w:id="1070616955">
      <w:bodyDiv w:val="1"/>
      <w:marLeft w:val="0"/>
      <w:marRight w:val="0"/>
      <w:marTop w:val="0"/>
      <w:marBottom w:val="0"/>
      <w:divBdr>
        <w:top w:val="none" w:sz="0" w:space="0" w:color="auto"/>
        <w:left w:val="none" w:sz="0" w:space="0" w:color="auto"/>
        <w:bottom w:val="none" w:sz="0" w:space="0" w:color="auto"/>
        <w:right w:val="none" w:sz="0" w:space="0" w:color="auto"/>
      </w:divBdr>
    </w:div>
    <w:div w:id="1751074408">
      <w:bodyDiv w:val="1"/>
      <w:marLeft w:val="0"/>
      <w:marRight w:val="0"/>
      <w:marTop w:val="0"/>
      <w:marBottom w:val="0"/>
      <w:divBdr>
        <w:top w:val="none" w:sz="0" w:space="0" w:color="auto"/>
        <w:left w:val="none" w:sz="0" w:space="0" w:color="auto"/>
        <w:bottom w:val="none" w:sz="0" w:space="0" w:color="auto"/>
        <w:right w:val="none" w:sz="0" w:space="0" w:color="auto"/>
      </w:divBdr>
    </w:div>
    <w:div w:id="1810050160">
      <w:bodyDiv w:val="1"/>
      <w:marLeft w:val="0"/>
      <w:marRight w:val="0"/>
      <w:marTop w:val="0"/>
      <w:marBottom w:val="0"/>
      <w:divBdr>
        <w:top w:val="none" w:sz="0" w:space="0" w:color="auto"/>
        <w:left w:val="none" w:sz="0" w:space="0" w:color="auto"/>
        <w:bottom w:val="none" w:sz="0" w:space="0" w:color="auto"/>
        <w:right w:val="none" w:sz="0" w:space="0" w:color="auto"/>
      </w:divBdr>
    </w:div>
    <w:div w:id="19110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yectos.cooperacion@us.es" TargetMode="External"/><Relationship Id="rId18" Type="http://schemas.openxmlformats.org/officeDocument/2006/relationships/hyperlink" Target="https://doctorado.us.es/estudios/programas-de-doctorad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orms.office.com/Pages/ResponsePage.aspx?id=TmhK77WBHEmpjsezG-bEaZ9zsz9hHr5EtahE2rvVDrNUQkVXVlVTQThMVjRDRjA2Vzk4MTFYWk9LUi4u" TargetMode="External"/><Relationship Id="rId17" Type="http://schemas.openxmlformats.org/officeDocument/2006/relationships/hyperlink" Target="https://www.us.es/estudiar/que-estudiar/oferta-de-masteres" TargetMode="External"/><Relationship Id="rId2" Type="http://schemas.openxmlformats.org/officeDocument/2006/relationships/customXml" Target="../customXml/item2.xml"/><Relationship Id="rId16" Type="http://schemas.openxmlformats.org/officeDocument/2006/relationships/hyperlink" Target="https://www.us.es/estudiar/que-estudiar/oferta-de-grados" TargetMode="External"/><Relationship Id="rId20" Type="http://schemas.openxmlformats.org/officeDocument/2006/relationships/hyperlink" Target="https://forms.office.com/Pages/ResponsePage.aspx?id=TmhK77WBHEmpjsezG-bEaZ9zsz9hHr5EtahE2rvVDrNUQkVXVlVTQThMVjRDRjA2Vzk4MTFYWk9LUi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operacion.us.es/sites/default/files/2023-01/DEF%20Ana%20Acuerdo%20Colaboracion%20V%2022%2023.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lojawebapps.us.es/centrosdptos/propi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Pages/ResponsePage.aspx?id=TmhK77WBHEmpjsezG-bEaZ9zsz9hHr5EtahE2rvVDrNUQkVXVlVTQThMVjRDRjA2Vzk4MTFYWk9LU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mhK77WBHEmpjsezG-bEaZ9zsz9hHr5EtahE2rvVDrNUQkVXVlVTQThMVjRDRjA2Vzk4MTFYWk9LUi4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50CB4B83DBE4B4C906698F93E72B82E" ma:contentTypeVersion="18" ma:contentTypeDescription="Crear nuevo documento." ma:contentTypeScope="" ma:versionID="bb386b1604df71b30048c5356b869b3e">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9e2fd644c4395ed36cfb5581056bebea"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5E62-E6DD-4397-90B4-A59F546C74F5}">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2.xml><?xml version="1.0" encoding="utf-8"?>
<ds:datastoreItem xmlns:ds="http://schemas.openxmlformats.org/officeDocument/2006/customXml" ds:itemID="{B4D00347-9516-4B8C-B1CE-A536743F412A}">
  <ds:schemaRefs>
    <ds:schemaRef ds:uri="http://schemas.microsoft.com/sharepoint/v3/contenttype/forms"/>
  </ds:schemaRefs>
</ds:datastoreItem>
</file>

<file path=customXml/itemProps3.xml><?xml version="1.0" encoding="utf-8"?>
<ds:datastoreItem xmlns:ds="http://schemas.openxmlformats.org/officeDocument/2006/customXml" ds:itemID="{030F9D28-3A78-417D-8E43-0E75C5854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7BD09-5E94-4001-A8DD-38804EDC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1681</Words>
  <Characters>9249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 de Cooperación</dc:creator>
  <cp:lastModifiedBy>OCD05</cp:lastModifiedBy>
  <cp:revision>4</cp:revision>
  <cp:lastPrinted>2023-01-23T18:52:00Z</cp:lastPrinted>
  <dcterms:created xsi:type="dcterms:W3CDTF">2025-01-29T19:50:00Z</dcterms:created>
  <dcterms:modified xsi:type="dcterms:W3CDTF">2025-01-29T20:06:00Z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MediaServiceImageTags">
    <vt:lpwstr/>
  </property>
</Properties>
</file>